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21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2268"/>
        <w:gridCol w:w="2977"/>
      </w:tblGrid>
      <w:tr w:rsidR="00E43339" w:rsidRPr="003B399C" w14:paraId="7579CE3E" w14:textId="77777777" w:rsidTr="009F6D81">
        <w:tc>
          <w:tcPr>
            <w:tcW w:w="4691" w:type="dxa"/>
            <w:shd w:val="clear" w:color="auto" w:fill="F2F2F2"/>
            <w:vAlign w:val="center"/>
          </w:tcPr>
          <w:p w14:paraId="3904FEB9" w14:textId="77777777" w:rsidR="00E43339" w:rsidRPr="003B399C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wpływu wniosku do PUP</w:t>
            </w:r>
          </w:p>
        </w:tc>
        <w:tc>
          <w:tcPr>
            <w:tcW w:w="5245" w:type="dxa"/>
            <w:gridSpan w:val="2"/>
            <w:shd w:val="clear" w:color="auto" w:fill="F2F2F2"/>
            <w:vAlign w:val="center"/>
          </w:tcPr>
          <w:p w14:paraId="0FACDBD2" w14:textId="77777777" w:rsidR="00E43339" w:rsidRPr="007128CD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28CD">
              <w:rPr>
                <w:rFonts w:ascii="Arial" w:hAnsi="Arial" w:cs="Arial"/>
                <w:b/>
                <w:iCs/>
                <w:color w:val="000000"/>
                <w:sz w:val="18"/>
                <w:szCs w:val="18"/>
                <w:lang w:eastAsia="ar-SA"/>
              </w:rPr>
              <w:t>Adnotacje Powiatowego Urzędu Pracy w Złotoryi</w:t>
            </w:r>
          </w:p>
        </w:tc>
      </w:tr>
      <w:tr w:rsidR="00E43339" w:rsidRPr="003B399C" w14:paraId="1919226C" w14:textId="77777777" w:rsidTr="009F6D81">
        <w:trPr>
          <w:trHeight w:val="942"/>
        </w:trPr>
        <w:tc>
          <w:tcPr>
            <w:tcW w:w="4691" w:type="dxa"/>
            <w:vMerge w:val="restart"/>
            <w:shd w:val="clear" w:color="auto" w:fill="auto"/>
            <w:vAlign w:val="center"/>
          </w:tcPr>
          <w:p w14:paraId="5CEA2140" w14:textId="77777777" w:rsidR="00E43339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0A707D" w14:textId="77777777" w:rsidR="00E43339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A35E4" w14:textId="77777777" w:rsidR="00E43339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42346F" w14:textId="77777777" w:rsidR="00E43339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E2608A" w14:textId="77777777" w:rsidR="00E43339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9E5C48" w14:textId="77777777" w:rsidR="00E43339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47214E" w14:textId="77777777" w:rsidR="00E43339" w:rsidRPr="003B399C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63D57D6F" w14:textId="77777777" w:rsidR="00E43339" w:rsidRPr="00E43339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E43339">
              <w:rPr>
                <w:rFonts w:ascii="Arial" w:hAnsi="Arial" w:cs="Arial"/>
                <w:bCs/>
              </w:rPr>
              <w:t>Numer wniosku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39EBD6" w14:textId="7156C54F" w:rsidR="00E43339" w:rsidRPr="00374742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8CD">
              <w:rPr>
                <w:rFonts w:ascii="Arial" w:hAnsi="Arial" w:cs="Arial"/>
                <w:bCs/>
                <w:sz w:val="18"/>
                <w:szCs w:val="18"/>
              </w:rPr>
              <w:t>CAZ.631.I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="006C42B9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r w:rsidR="00883027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7128CD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</w:tr>
      <w:tr w:rsidR="00E43339" w:rsidRPr="003B399C" w14:paraId="7F5C176E" w14:textId="77777777" w:rsidTr="009F6D81">
        <w:trPr>
          <w:trHeight w:val="989"/>
        </w:trPr>
        <w:tc>
          <w:tcPr>
            <w:tcW w:w="4691" w:type="dxa"/>
            <w:vMerge/>
            <w:shd w:val="clear" w:color="auto" w:fill="auto"/>
            <w:vAlign w:val="center"/>
          </w:tcPr>
          <w:p w14:paraId="744A4D1E" w14:textId="77777777" w:rsidR="00E43339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617D6777" w14:textId="77777777" w:rsidR="00E43339" w:rsidRPr="00E43339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E43339">
              <w:rPr>
                <w:rFonts w:ascii="Arial" w:hAnsi="Arial" w:cs="Arial"/>
                <w:bCs/>
              </w:rPr>
              <w:t xml:space="preserve">Numer Syriusz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F72BE8" w14:textId="77777777" w:rsidR="00E43339" w:rsidRPr="00E43339" w:rsidRDefault="00E43339" w:rsidP="009F6D81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43339">
              <w:rPr>
                <w:rFonts w:ascii="Arial" w:hAnsi="Arial" w:cs="Arial"/>
                <w:bCs/>
                <w:sz w:val="18"/>
                <w:szCs w:val="18"/>
              </w:rPr>
              <w:t>WnDzGosOg</w:t>
            </w:r>
            <w:proofErr w:type="spellEnd"/>
            <w:r w:rsidRPr="00E43339">
              <w:rPr>
                <w:rFonts w:ascii="Arial" w:hAnsi="Arial" w:cs="Arial"/>
                <w:bCs/>
                <w:sz w:val="18"/>
                <w:szCs w:val="18"/>
              </w:rPr>
              <w:t>/25/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="00883027">
              <w:rPr>
                <w:rFonts w:ascii="Arial" w:hAnsi="Arial" w:cs="Arial"/>
                <w:bCs/>
                <w:sz w:val="18"/>
                <w:szCs w:val="18"/>
              </w:rPr>
              <w:t>….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….</w:t>
            </w:r>
          </w:p>
        </w:tc>
      </w:tr>
    </w:tbl>
    <w:p w14:paraId="0AFBC0FD" w14:textId="77777777" w:rsidR="007128CD" w:rsidRPr="00E43339" w:rsidRDefault="007128CD" w:rsidP="00E43339">
      <w:pPr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10206"/>
      </w:tblGrid>
      <w:tr w:rsidR="00076A05" w:rsidRPr="001B0E92" w14:paraId="3C58EF16" w14:textId="77777777" w:rsidTr="00281171">
        <w:tc>
          <w:tcPr>
            <w:tcW w:w="10206" w:type="dxa"/>
            <w:shd w:val="clear" w:color="auto" w:fill="auto"/>
          </w:tcPr>
          <w:p w14:paraId="7CA9DE8E" w14:textId="77777777" w:rsidR="009F6D81" w:rsidRPr="009F6D81" w:rsidRDefault="009F6D81" w:rsidP="00281171">
            <w:pPr>
              <w:pStyle w:val="Standard"/>
              <w:widowControl w:val="0"/>
              <w:autoSpaceDE w:val="0"/>
              <w:autoSpaceDN w:val="0"/>
              <w:spacing w:before="120" w:line="360" w:lineRule="auto"/>
              <w:ind w:left="-531" w:right="-536" w:firstLine="425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7275E48" w14:textId="5DBED2CD" w:rsidR="00076A05" w:rsidRPr="007128CD" w:rsidRDefault="00076A05" w:rsidP="00281171">
            <w:pPr>
              <w:pStyle w:val="Standard"/>
              <w:widowControl w:val="0"/>
              <w:autoSpaceDE w:val="0"/>
              <w:autoSpaceDN w:val="0"/>
              <w:spacing w:before="120" w:line="360" w:lineRule="auto"/>
              <w:ind w:left="-531" w:right="-536" w:firstLine="425"/>
              <w:rPr>
                <w:rFonts w:ascii="Arial" w:hAnsi="Arial" w:cs="Arial"/>
                <w:b/>
                <w:szCs w:val="24"/>
              </w:rPr>
            </w:pPr>
            <w:r w:rsidRPr="00281171">
              <w:rPr>
                <w:rFonts w:ascii="Arial" w:hAnsi="Arial" w:cs="Arial"/>
                <w:b/>
                <w:szCs w:val="24"/>
              </w:rPr>
              <w:t>WNIOSEK</w:t>
            </w:r>
            <w:r w:rsidR="007128CD" w:rsidRPr="00281171">
              <w:rPr>
                <w:rFonts w:ascii="Arial" w:hAnsi="Arial" w:cs="Arial"/>
                <w:b/>
                <w:szCs w:val="24"/>
              </w:rPr>
              <w:t xml:space="preserve"> O JEDNORAZOWE ŚRODKI NA PODJĘCIE DZIAŁALNOŚCI GOSPODARCZEJ </w:t>
            </w:r>
          </w:p>
        </w:tc>
      </w:tr>
      <w:tr w:rsidR="00281171" w:rsidRPr="001B0E92" w14:paraId="2F19E8B6" w14:textId="77777777" w:rsidTr="00281171">
        <w:tc>
          <w:tcPr>
            <w:tcW w:w="10206" w:type="dxa"/>
            <w:shd w:val="clear" w:color="auto" w:fill="auto"/>
          </w:tcPr>
          <w:p w14:paraId="3AD8ED71" w14:textId="77777777" w:rsidR="00281171" w:rsidRPr="00281171" w:rsidRDefault="00281171" w:rsidP="00281171">
            <w:pPr>
              <w:pStyle w:val="Standard"/>
              <w:widowControl w:val="0"/>
              <w:autoSpaceDE w:val="0"/>
              <w:autoSpaceDN w:val="0"/>
              <w:spacing w:before="120" w:line="360" w:lineRule="auto"/>
              <w:ind w:left="-531" w:right="-536" w:firstLine="425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0014DBC" w14:textId="77777777" w:rsidR="00E43339" w:rsidRPr="0084287C" w:rsidRDefault="00E43339" w:rsidP="00E43339">
      <w:pPr>
        <w:spacing w:line="360" w:lineRule="auto"/>
        <w:ind w:left="1980" w:hanging="1980"/>
        <w:jc w:val="both"/>
        <w:rPr>
          <w:rFonts w:ascii="Arial" w:hAnsi="Arial" w:cs="Arial"/>
          <w:sz w:val="22"/>
          <w:szCs w:val="22"/>
        </w:rPr>
      </w:pPr>
      <w:r w:rsidRPr="0084287C">
        <w:rPr>
          <w:rFonts w:ascii="Arial" w:hAnsi="Arial" w:cs="Arial"/>
          <w:sz w:val="22"/>
          <w:szCs w:val="22"/>
          <w:u w:val="single"/>
        </w:rPr>
        <w:t>Podstawa prawna</w:t>
      </w:r>
      <w:r w:rsidRPr="0084287C">
        <w:rPr>
          <w:rFonts w:ascii="Arial" w:hAnsi="Arial" w:cs="Arial"/>
          <w:sz w:val="22"/>
          <w:szCs w:val="22"/>
        </w:rPr>
        <w:t xml:space="preserve">: </w:t>
      </w:r>
    </w:p>
    <w:p w14:paraId="1D0FE0F1" w14:textId="77777777" w:rsidR="00E43339" w:rsidRPr="0084287C" w:rsidRDefault="00CA7C12">
      <w:pPr>
        <w:numPr>
          <w:ilvl w:val="0"/>
          <w:numId w:val="14"/>
        </w:numPr>
        <w:tabs>
          <w:tab w:val="left" w:pos="142"/>
        </w:tabs>
        <w:suppressAutoHyphens/>
        <w:spacing w:line="276" w:lineRule="auto"/>
        <w:ind w:left="142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</w:t>
      </w:r>
      <w:r w:rsidR="00E43339" w:rsidRPr="0084287C">
        <w:rPr>
          <w:rFonts w:ascii="Arial" w:hAnsi="Arial" w:cs="Arial"/>
          <w:i/>
          <w:sz w:val="22"/>
          <w:szCs w:val="22"/>
        </w:rPr>
        <w:t>staw</w:t>
      </w:r>
      <w:r>
        <w:rPr>
          <w:rFonts w:ascii="Arial" w:hAnsi="Arial" w:cs="Arial"/>
          <w:i/>
          <w:sz w:val="22"/>
          <w:szCs w:val="22"/>
        </w:rPr>
        <w:t>a</w:t>
      </w:r>
      <w:r w:rsidR="00E43339" w:rsidRPr="0084287C">
        <w:rPr>
          <w:rFonts w:ascii="Arial" w:hAnsi="Arial" w:cs="Arial"/>
          <w:i/>
          <w:sz w:val="22"/>
          <w:szCs w:val="22"/>
        </w:rPr>
        <w:t xml:space="preserve"> z dnia 20 marca 2025 r. o rynku pracy i służbach zatrudnienia;</w:t>
      </w:r>
    </w:p>
    <w:p w14:paraId="05354782" w14:textId="77777777" w:rsidR="00E43339" w:rsidRPr="0084287C" w:rsidRDefault="00E43339">
      <w:pPr>
        <w:numPr>
          <w:ilvl w:val="0"/>
          <w:numId w:val="14"/>
        </w:numPr>
        <w:tabs>
          <w:tab w:val="left" w:pos="142"/>
        </w:tabs>
        <w:suppressAutoHyphens/>
        <w:spacing w:line="276" w:lineRule="auto"/>
        <w:ind w:left="142" w:hanging="284"/>
        <w:jc w:val="both"/>
        <w:rPr>
          <w:rFonts w:ascii="Arial" w:hAnsi="Arial" w:cs="Arial"/>
          <w:i/>
          <w:sz w:val="22"/>
          <w:szCs w:val="22"/>
        </w:rPr>
      </w:pPr>
      <w:r w:rsidRPr="0084287C">
        <w:rPr>
          <w:rFonts w:ascii="Arial" w:hAnsi="Arial" w:cs="Arial"/>
          <w:i/>
          <w:sz w:val="22"/>
          <w:szCs w:val="22"/>
        </w:rPr>
        <w:t>rozporządzenie Ministra Rodziny, Pracy i Polityki Społecznej z dnia 14 lipca 2017 r. w sprawie dokonywania</w:t>
      </w:r>
      <w:r w:rsidR="00281171">
        <w:rPr>
          <w:rFonts w:ascii="Arial" w:hAnsi="Arial" w:cs="Arial"/>
          <w:i/>
          <w:sz w:val="22"/>
          <w:szCs w:val="22"/>
        </w:rPr>
        <w:t xml:space="preserve"> </w:t>
      </w:r>
      <w:r w:rsidRPr="0084287C">
        <w:rPr>
          <w:rFonts w:ascii="Arial" w:hAnsi="Arial" w:cs="Arial"/>
          <w:i/>
          <w:sz w:val="22"/>
          <w:szCs w:val="22"/>
        </w:rPr>
        <w:t>z Funduszu Pracy refundacji kosztów wyposażenia lub doposażenia stanowiska pracy oraz przyznawania środków na podjęcie działalności gospodarczej;</w:t>
      </w:r>
    </w:p>
    <w:p w14:paraId="6805046A" w14:textId="77777777" w:rsidR="00E43339" w:rsidRPr="0084287C" w:rsidRDefault="00E43339">
      <w:pPr>
        <w:numPr>
          <w:ilvl w:val="0"/>
          <w:numId w:val="14"/>
        </w:numPr>
        <w:tabs>
          <w:tab w:val="left" w:pos="142"/>
        </w:tabs>
        <w:suppressAutoHyphens/>
        <w:spacing w:line="276" w:lineRule="auto"/>
        <w:ind w:left="142" w:hanging="284"/>
        <w:jc w:val="both"/>
        <w:rPr>
          <w:rFonts w:ascii="Arial" w:hAnsi="Arial" w:cs="Arial"/>
          <w:i/>
          <w:sz w:val="22"/>
          <w:szCs w:val="22"/>
        </w:rPr>
      </w:pPr>
      <w:r w:rsidRPr="0084287C">
        <w:rPr>
          <w:rFonts w:ascii="Arial" w:hAnsi="Arial" w:cs="Arial"/>
          <w:i/>
          <w:sz w:val="22"/>
          <w:szCs w:val="22"/>
        </w:rPr>
        <w:t xml:space="preserve">rozporządzenie Komisji (WE) nr 2023/2831 z dnia 13 grudnia 2023 r. w sprawie stosowania art. 107 i 108 Traktatu o funkcjonowaniu Unii Europejskiej do pomocy de </w:t>
      </w:r>
      <w:proofErr w:type="spellStart"/>
      <w:r w:rsidRPr="0084287C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84287C">
        <w:rPr>
          <w:rFonts w:ascii="Arial" w:hAnsi="Arial" w:cs="Arial"/>
          <w:i/>
          <w:sz w:val="22"/>
          <w:szCs w:val="22"/>
        </w:rPr>
        <w:t>.</w:t>
      </w:r>
    </w:p>
    <w:p w14:paraId="23874D92" w14:textId="1F4CC120" w:rsidR="00E43339" w:rsidRPr="0084287C" w:rsidRDefault="009B0521" w:rsidP="0084287C">
      <w:pPr>
        <w:ind w:left="539"/>
        <w:jc w:val="both"/>
        <w:rPr>
          <w:rFonts w:ascii="Arial" w:hAnsi="Arial" w:cs="Arial"/>
          <w:b/>
          <w:spacing w:val="40"/>
          <w:sz w:val="22"/>
          <w:szCs w:val="22"/>
        </w:rPr>
      </w:pPr>
      <w:r w:rsidRPr="008428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1E676" wp14:editId="0C2C6C8B">
                <wp:simplePos x="0" y="0"/>
                <wp:positionH relativeFrom="column">
                  <wp:posOffset>-15240</wp:posOffset>
                </wp:positionH>
                <wp:positionV relativeFrom="paragraph">
                  <wp:posOffset>46990</wp:posOffset>
                </wp:positionV>
                <wp:extent cx="6537960" cy="2540"/>
                <wp:effectExtent l="0" t="0" r="0" b="16510"/>
                <wp:wrapNone/>
                <wp:docPr id="386205807" name="Łącznik: łama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25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BBB4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1" o:spid="_x0000_s1026" type="#_x0000_t34" style="position:absolute;margin-left:-1.2pt;margin-top:3.7pt;width:514.8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" strokeweight=".26mm"/>
            </w:pict>
          </mc:Fallback>
        </mc:AlternateContent>
      </w:r>
    </w:p>
    <w:p w14:paraId="18B7A592" w14:textId="77777777" w:rsidR="00E91B75" w:rsidRPr="005B541C" w:rsidRDefault="00E43339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B541C">
        <w:rPr>
          <w:rFonts w:ascii="Arial" w:hAnsi="Arial" w:cs="Arial"/>
          <w:color w:val="auto"/>
          <w:sz w:val="20"/>
          <w:szCs w:val="20"/>
        </w:rPr>
        <w:t xml:space="preserve">Niniejszy wniosek o dofinansowanie należy wypełnić w sposób czytelny wpisując treść w każdym do tego wyznaczonym punkcie wniosku. Wszelkie poprawki należy dokonywać poprzez skreślenie, zaparafowanie </w:t>
      </w:r>
      <w:r w:rsidR="00CA7C12">
        <w:rPr>
          <w:rFonts w:ascii="Arial" w:hAnsi="Arial" w:cs="Arial"/>
          <w:color w:val="auto"/>
          <w:sz w:val="20"/>
          <w:szCs w:val="20"/>
        </w:rPr>
        <w:br/>
      </w:r>
      <w:r w:rsidRPr="005B541C">
        <w:rPr>
          <w:rFonts w:ascii="Arial" w:hAnsi="Arial" w:cs="Arial"/>
          <w:color w:val="auto"/>
          <w:sz w:val="20"/>
          <w:szCs w:val="20"/>
        </w:rPr>
        <w:t xml:space="preserve">i podanie daty dokonania zmiany. </w:t>
      </w:r>
    </w:p>
    <w:p w14:paraId="5857891C" w14:textId="28DC6595" w:rsidR="00E91B75" w:rsidRPr="005B541C" w:rsidRDefault="00E91B75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B541C">
        <w:rPr>
          <w:rFonts w:ascii="Arial" w:hAnsi="Arial" w:cs="Arial"/>
          <w:sz w:val="20"/>
          <w:szCs w:val="20"/>
        </w:rPr>
        <w:t>Dopuszczalne jest zwiększenie wierszy w opisach, tabelach</w:t>
      </w:r>
      <w:r w:rsidRPr="005B541C">
        <w:rPr>
          <w:rFonts w:ascii="Arial" w:hAnsi="Arial" w:cs="Arial"/>
          <w:color w:val="auto"/>
          <w:sz w:val="20"/>
          <w:szCs w:val="20"/>
        </w:rPr>
        <w:t>, nie należy jednak modyfikować</w:t>
      </w:r>
      <w:r w:rsidRPr="005B541C">
        <w:rPr>
          <w:rFonts w:ascii="Arial" w:hAnsi="Arial" w:cs="Arial"/>
          <w:color w:val="auto"/>
          <w:sz w:val="20"/>
          <w:szCs w:val="20"/>
        </w:rPr>
        <w:br/>
        <w:t xml:space="preserve">i usuwać elementów wniosku. </w:t>
      </w:r>
      <w:r w:rsidRPr="005B541C">
        <w:rPr>
          <w:rFonts w:ascii="Arial" w:hAnsi="Arial" w:cs="Arial"/>
          <w:sz w:val="20"/>
          <w:szCs w:val="20"/>
        </w:rPr>
        <w:t>Ewentualne dodatkowe informacje należy sporządzić jako załącznik.</w:t>
      </w:r>
    </w:p>
    <w:p w14:paraId="3133E46B" w14:textId="77777777" w:rsidR="00E43339" w:rsidRPr="005B541C" w:rsidRDefault="00E43339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B541C">
        <w:rPr>
          <w:rFonts w:ascii="Arial" w:hAnsi="Arial" w:cs="Arial"/>
          <w:color w:val="auto"/>
          <w:sz w:val="20"/>
          <w:szCs w:val="20"/>
        </w:rPr>
        <w:t xml:space="preserve">O uwzględnieniu lub odmowie uwzględnienia wniosku o dofinansowanie Wnioskodawca powiadamiany jest pisemnie w terminie do 30 dni od dnia złożenia kompletnego i prawidłowo wypełnionego wniosku. </w:t>
      </w:r>
    </w:p>
    <w:p w14:paraId="2ECEB045" w14:textId="77777777" w:rsidR="00E43339" w:rsidRPr="005B541C" w:rsidRDefault="00E43339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B541C">
        <w:rPr>
          <w:rFonts w:ascii="Arial" w:hAnsi="Arial" w:cs="Arial"/>
          <w:color w:val="auto"/>
          <w:sz w:val="20"/>
          <w:szCs w:val="20"/>
        </w:rPr>
        <w:t>Korekta wniosku lub uzupełnienie złożonego wniosku o dokumenty mające wpływ na jego ocenę zarówno pod względem formalnym jak i merytorycznym, skutkuje przesunięciem terminu rozpatrzenia wniosku.</w:t>
      </w:r>
    </w:p>
    <w:p w14:paraId="4A4D00E9" w14:textId="77777777" w:rsidR="00BC6C3A" w:rsidRPr="005B541C" w:rsidRDefault="00BC6C3A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B541C">
        <w:rPr>
          <w:rFonts w:ascii="Arial" w:hAnsi="Arial" w:cs="Arial"/>
          <w:color w:val="auto"/>
          <w:sz w:val="20"/>
          <w:szCs w:val="20"/>
        </w:rPr>
        <w:t xml:space="preserve">Złożony wniosek nie podlega zwrotowi. </w:t>
      </w:r>
    </w:p>
    <w:p w14:paraId="0728CD2E" w14:textId="77777777" w:rsidR="00BC6C3A" w:rsidRPr="005B541C" w:rsidRDefault="00BC6C3A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B541C">
        <w:rPr>
          <w:rFonts w:ascii="Arial" w:hAnsi="Arial" w:cs="Arial"/>
          <w:bCs/>
          <w:color w:val="auto"/>
          <w:sz w:val="20"/>
          <w:szCs w:val="20"/>
        </w:rPr>
        <w:t>Fakt złożenia wniosku nie gwarantuje otrzymania środków. Środki publiczne przeznaczone na podjęcie działalności gospodarczej są limitowane decyzjami finansowymi lub budżetami projektów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43540BB8" w14:textId="77777777" w:rsidR="00BC6C3A" w:rsidRPr="005B541C" w:rsidRDefault="00BC6C3A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B541C">
        <w:rPr>
          <w:rFonts w:ascii="Arial" w:hAnsi="Arial" w:cs="Arial"/>
          <w:bCs/>
          <w:color w:val="auto"/>
          <w:sz w:val="20"/>
          <w:szCs w:val="20"/>
        </w:rPr>
        <w:t>Od negatywnego stanowiska Starosty nie przysługuje odwołanie.</w:t>
      </w:r>
    </w:p>
    <w:p w14:paraId="0A52598E" w14:textId="77777777" w:rsidR="00E43339" w:rsidRPr="00F32F13" w:rsidRDefault="00E43339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32F13">
        <w:rPr>
          <w:rFonts w:ascii="Arial" w:hAnsi="Arial" w:cs="Arial"/>
          <w:color w:val="auto"/>
          <w:sz w:val="20"/>
          <w:szCs w:val="20"/>
        </w:rPr>
        <w:t xml:space="preserve">Wnioskowana kwota </w:t>
      </w:r>
      <w:r w:rsidR="00BC6C3A" w:rsidRPr="00F32F13">
        <w:rPr>
          <w:rFonts w:ascii="Arial" w:hAnsi="Arial" w:cs="Arial"/>
          <w:sz w:val="20"/>
          <w:szCs w:val="20"/>
        </w:rPr>
        <w:t>nie może przekroczyć 6-krotnej wysokości przeciętnego wynagrodzenia i</w:t>
      </w:r>
      <w:r w:rsidR="00BC6C3A" w:rsidRPr="00F32F13">
        <w:rPr>
          <w:rFonts w:ascii="Arial" w:hAnsi="Arial" w:cs="Arial"/>
          <w:color w:val="auto"/>
          <w:sz w:val="20"/>
          <w:szCs w:val="20"/>
        </w:rPr>
        <w:t xml:space="preserve"> </w:t>
      </w:r>
      <w:r w:rsidRPr="00F32F13">
        <w:rPr>
          <w:rFonts w:ascii="Arial" w:hAnsi="Arial" w:cs="Arial"/>
          <w:color w:val="auto"/>
          <w:sz w:val="20"/>
          <w:szCs w:val="20"/>
        </w:rPr>
        <w:t>musi wynikać ze szczegółowej specyfikacji wydatków przedstawionej</w:t>
      </w:r>
      <w:r w:rsidR="00E91B75" w:rsidRPr="00F32F13">
        <w:rPr>
          <w:rFonts w:ascii="Arial" w:hAnsi="Arial" w:cs="Arial"/>
          <w:color w:val="auto"/>
          <w:sz w:val="20"/>
          <w:szCs w:val="20"/>
        </w:rPr>
        <w:t xml:space="preserve"> </w:t>
      </w:r>
      <w:r w:rsidR="00844954" w:rsidRPr="00F32F13">
        <w:rPr>
          <w:rFonts w:ascii="Arial" w:hAnsi="Arial" w:cs="Arial"/>
          <w:color w:val="auto"/>
          <w:sz w:val="20"/>
          <w:szCs w:val="20"/>
        </w:rPr>
        <w:t>w części V wniosku (tabela).</w:t>
      </w:r>
    </w:p>
    <w:p w14:paraId="1442498C" w14:textId="77777777" w:rsidR="00BC6C3A" w:rsidRPr="00BC6C3A" w:rsidRDefault="005B541C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B541C">
        <w:rPr>
          <w:rFonts w:ascii="Arial" w:hAnsi="Arial" w:cs="Arial"/>
          <w:sz w:val="20"/>
          <w:szCs w:val="20"/>
        </w:rPr>
        <w:t>Wszelkie wydatki związane z planowanym podjęciem działalności (np. wynajmem lokalu) dokonane przed rozpatrzeniem wniosku i uruchomieniem działalności są ponoszone na własne ryzyko i nie mogą stanowić roszczenia o wypłatę środków</w:t>
      </w:r>
      <w:r w:rsidRPr="00BC6C3A">
        <w:rPr>
          <w:rFonts w:ascii="Arial" w:hAnsi="Arial" w:cs="Arial"/>
          <w:sz w:val="20"/>
          <w:szCs w:val="20"/>
        </w:rPr>
        <w:t>.</w:t>
      </w:r>
      <w:r w:rsidR="00BC6C3A" w:rsidRPr="00BC6C3A">
        <w:rPr>
          <w:rFonts w:ascii="Arial" w:hAnsi="Arial" w:cs="Arial"/>
          <w:sz w:val="20"/>
          <w:szCs w:val="20"/>
        </w:rPr>
        <w:t xml:space="preserve"> W przypadku wynajmowania lub dzierżawienia lokalu, PUP na dzień złożenia wniosku honoruje </w:t>
      </w:r>
      <w:r w:rsidR="00BC6C3A" w:rsidRPr="00BC6C3A">
        <w:rPr>
          <w:rFonts w:ascii="Arial" w:hAnsi="Arial" w:cs="Arial"/>
          <w:bCs/>
          <w:sz w:val="20"/>
          <w:szCs w:val="20"/>
        </w:rPr>
        <w:t>umowy przedwstępne oraz inne dokumenty potwierdzające możliwość wynajmu/dzierżawy lokalu.</w:t>
      </w:r>
    </w:p>
    <w:p w14:paraId="4E0C32BC" w14:textId="77777777" w:rsidR="00BC6C3A" w:rsidRPr="004A08EE" w:rsidRDefault="00BC6C3A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A08EE">
        <w:rPr>
          <w:rFonts w:ascii="Arial" w:hAnsi="Arial" w:cs="Arial"/>
          <w:sz w:val="20"/>
          <w:szCs w:val="20"/>
        </w:rPr>
        <w:t>Dodatkowym atutem dla osoby wnioskującej o środki na podjęcie działalności gospodarczej będzie fakt posiadania kwalifikacji, doświadczenia w zakresie podejmowanej działalności oraz posiadanie przedwstępnych</w:t>
      </w:r>
      <w:r w:rsidR="00F32F13">
        <w:rPr>
          <w:rFonts w:ascii="Arial" w:hAnsi="Arial" w:cs="Arial"/>
          <w:sz w:val="20"/>
          <w:szCs w:val="20"/>
        </w:rPr>
        <w:t xml:space="preserve"> </w:t>
      </w:r>
      <w:r w:rsidRPr="004A08EE">
        <w:rPr>
          <w:rFonts w:ascii="Arial" w:hAnsi="Arial" w:cs="Arial"/>
          <w:sz w:val="20"/>
          <w:szCs w:val="20"/>
        </w:rPr>
        <w:t>umów  z kontrahentami.</w:t>
      </w:r>
    </w:p>
    <w:p w14:paraId="45033CF3" w14:textId="77777777" w:rsidR="00762BDF" w:rsidRPr="00762BDF" w:rsidRDefault="00E91B75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B541C">
        <w:rPr>
          <w:rFonts w:ascii="Arial" w:hAnsi="Arial" w:cs="Arial"/>
          <w:sz w:val="20"/>
          <w:szCs w:val="20"/>
        </w:rPr>
        <w:t xml:space="preserve">Działalność gospodarcza, której wniosek dotyczy nie może być zgłoszona w Centralnej Ewidencji </w:t>
      </w:r>
      <w:r w:rsidR="00762BDF">
        <w:rPr>
          <w:rFonts w:ascii="Arial" w:hAnsi="Arial" w:cs="Arial"/>
          <w:sz w:val="20"/>
          <w:szCs w:val="20"/>
        </w:rPr>
        <w:br/>
      </w:r>
      <w:r w:rsidRPr="005B541C">
        <w:rPr>
          <w:rFonts w:ascii="Arial" w:hAnsi="Arial" w:cs="Arial"/>
          <w:sz w:val="20"/>
          <w:szCs w:val="20"/>
        </w:rPr>
        <w:t>i Informacji o Działalności Gospodarczej (CEIDG) przed podpisaniem umowy i uzyskaniem środków.</w:t>
      </w:r>
    </w:p>
    <w:p w14:paraId="28460A46" w14:textId="77777777" w:rsidR="00762BDF" w:rsidRPr="00762BDF" w:rsidRDefault="00762BDF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62BDF">
        <w:rPr>
          <w:rFonts w:ascii="Arial" w:hAnsi="Arial" w:cs="Arial"/>
          <w:sz w:val="20"/>
          <w:szCs w:val="20"/>
        </w:rPr>
        <w:t xml:space="preserve">Na stronie Urzędu Pracy w Złotoryi, jak również w jego siedzibie znajduje się regulamin określający szczegółowo zasady przyznawania środków na podjęcie działalności gospodarczej.  </w:t>
      </w:r>
    </w:p>
    <w:p w14:paraId="2204EAA9" w14:textId="77777777" w:rsidR="00E43339" w:rsidRPr="0084287C" w:rsidRDefault="00E43339">
      <w:pPr>
        <w:pStyle w:val="Default"/>
        <w:numPr>
          <w:ilvl w:val="1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4287C">
        <w:rPr>
          <w:rFonts w:ascii="Arial" w:hAnsi="Arial" w:cs="Arial"/>
          <w:b/>
          <w:color w:val="auto"/>
          <w:sz w:val="22"/>
          <w:szCs w:val="22"/>
        </w:rPr>
        <w:t>Złożenie wniosku nie zwalnia z obowiązku utrzymywania kontaktu z Urzędem</w:t>
      </w:r>
    </w:p>
    <w:p w14:paraId="31AB16F5" w14:textId="77777777" w:rsidR="004750BA" w:rsidRPr="0084287C" w:rsidRDefault="004750BA" w:rsidP="0084287C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0B9C8C60" w14:textId="77777777" w:rsidR="00536B6E" w:rsidRPr="0084287C" w:rsidRDefault="00536B6E" w:rsidP="0084287C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0FC1EA69" w14:textId="77777777" w:rsidR="00FD086F" w:rsidRDefault="00FD086F" w:rsidP="00A12D48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1D4A8614" w14:textId="77777777" w:rsidR="00E91B75" w:rsidRDefault="00E91B75" w:rsidP="00A12D48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F066F21" w14:textId="77777777" w:rsidR="00E91B75" w:rsidRDefault="00E91B75" w:rsidP="00A12D48">
      <w:pPr>
        <w:ind w:left="709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978"/>
      </w:tblGrid>
      <w:tr w:rsidR="001642FA" w:rsidRPr="00FE6271" w14:paraId="545BB9FD" w14:textId="77777777" w:rsidTr="00475AA9">
        <w:tc>
          <w:tcPr>
            <w:tcW w:w="9639" w:type="dxa"/>
            <w:gridSpan w:val="2"/>
            <w:shd w:val="clear" w:color="auto" w:fill="F2F2F2"/>
          </w:tcPr>
          <w:p w14:paraId="0C55D868" w14:textId="77777777" w:rsidR="001642FA" w:rsidRPr="00FE6271" w:rsidRDefault="001642FA" w:rsidP="00FE6271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  <w:r w:rsidRPr="0077252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I. </w:t>
            </w:r>
            <w:r w:rsidR="00835159" w:rsidRPr="0077252A">
              <w:rPr>
                <w:rFonts w:ascii="Arial" w:hAnsi="Arial" w:cs="Arial"/>
                <w:b/>
                <w:sz w:val="24"/>
                <w:szCs w:val="24"/>
              </w:rPr>
              <w:t xml:space="preserve">Dane i informacje dotyczące wnioskodawcy </w:t>
            </w:r>
          </w:p>
        </w:tc>
      </w:tr>
      <w:tr w:rsidR="001642FA" w:rsidRPr="00FE6271" w14:paraId="6BA91C5F" w14:textId="77777777" w:rsidTr="00475AA9">
        <w:tc>
          <w:tcPr>
            <w:tcW w:w="4643" w:type="dxa"/>
            <w:shd w:val="clear" w:color="auto" w:fill="F2F2F2"/>
          </w:tcPr>
          <w:p w14:paraId="5DFB0AB1" w14:textId="77777777" w:rsidR="001642FA" w:rsidRPr="00FE6271" w:rsidRDefault="001642F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459" w:hanging="283"/>
              <w:jc w:val="both"/>
              <w:rPr>
                <w:rFonts w:ascii="Arial" w:hAnsi="Arial" w:cs="Arial"/>
              </w:rPr>
            </w:pPr>
            <w:r w:rsidRPr="00FE6271">
              <w:rPr>
                <w:rFonts w:ascii="Arial" w:hAnsi="Arial" w:cs="Arial"/>
              </w:rPr>
              <w:t>Imię i nazwisko</w:t>
            </w:r>
          </w:p>
        </w:tc>
        <w:tc>
          <w:tcPr>
            <w:tcW w:w="4996" w:type="dxa"/>
            <w:shd w:val="clear" w:color="auto" w:fill="auto"/>
          </w:tcPr>
          <w:p w14:paraId="02D6207D" w14:textId="77777777" w:rsidR="001642FA" w:rsidRPr="00FE6271" w:rsidRDefault="001642FA" w:rsidP="00FE6271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642FA" w:rsidRPr="00FE6271" w14:paraId="42529AB3" w14:textId="77777777" w:rsidTr="00475AA9">
        <w:tc>
          <w:tcPr>
            <w:tcW w:w="4643" w:type="dxa"/>
            <w:shd w:val="clear" w:color="auto" w:fill="F2F2F2"/>
          </w:tcPr>
          <w:p w14:paraId="51B254DC" w14:textId="77777777" w:rsidR="001642FA" w:rsidRPr="00FE6271" w:rsidRDefault="001642F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459" w:hanging="283"/>
              <w:jc w:val="both"/>
              <w:rPr>
                <w:rFonts w:ascii="Arial" w:hAnsi="Arial" w:cs="Arial"/>
              </w:rPr>
            </w:pPr>
            <w:r w:rsidRPr="00FE6271">
              <w:rPr>
                <w:rFonts w:ascii="Arial" w:hAnsi="Arial" w:cs="Arial"/>
              </w:rPr>
              <w:t>Data urodzenia / PESEL</w:t>
            </w:r>
          </w:p>
        </w:tc>
        <w:tc>
          <w:tcPr>
            <w:tcW w:w="4996" w:type="dxa"/>
            <w:shd w:val="clear" w:color="auto" w:fill="auto"/>
          </w:tcPr>
          <w:p w14:paraId="416E5F80" w14:textId="77777777" w:rsidR="001642FA" w:rsidRPr="00FE6271" w:rsidRDefault="001642FA" w:rsidP="00FE6271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642FA" w:rsidRPr="00FE6271" w14:paraId="2F772605" w14:textId="77777777" w:rsidTr="00475AA9">
        <w:tc>
          <w:tcPr>
            <w:tcW w:w="4643" w:type="dxa"/>
            <w:shd w:val="clear" w:color="auto" w:fill="F2F2F2"/>
          </w:tcPr>
          <w:p w14:paraId="76059FC3" w14:textId="77777777" w:rsidR="001642FA" w:rsidRPr="00FE6271" w:rsidRDefault="00E91B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459" w:hanging="283"/>
              <w:jc w:val="both"/>
              <w:rPr>
                <w:rFonts w:ascii="Arial" w:hAnsi="Arial" w:cs="Arial"/>
              </w:rPr>
            </w:pPr>
            <w:r w:rsidRPr="00FE6271">
              <w:rPr>
                <w:rFonts w:ascii="Arial" w:hAnsi="Arial" w:cs="Arial"/>
              </w:rPr>
              <w:t>Adres zamieszkania</w:t>
            </w:r>
          </w:p>
        </w:tc>
        <w:tc>
          <w:tcPr>
            <w:tcW w:w="4996" w:type="dxa"/>
            <w:shd w:val="clear" w:color="auto" w:fill="auto"/>
          </w:tcPr>
          <w:p w14:paraId="50CEFAC5" w14:textId="77777777" w:rsidR="001642FA" w:rsidRPr="00FE6271" w:rsidRDefault="001642FA" w:rsidP="00FE6271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642FA" w:rsidRPr="00FE6271" w14:paraId="0582D3D1" w14:textId="77777777" w:rsidTr="00475AA9">
        <w:tc>
          <w:tcPr>
            <w:tcW w:w="4643" w:type="dxa"/>
            <w:shd w:val="clear" w:color="auto" w:fill="F2F2F2"/>
          </w:tcPr>
          <w:p w14:paraId="08FA481D" w14:textId="77777777" w:rsidR="001642FA" w:rsidRPr="00FE6271" w:rsidRDefault="00E91B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459" w:hanging="283"/>
              <w:jc w:val="both"/>
              <w:rPr>
                <w:rFonts w:ascii="Arial" w:hAnsi="Arial" w:cs="Arial"/>
              </w:rPr>
            </w:pPr>
            <w:r w:rsidRPr="00FE6271">
              <w:rPr>
                <w:rFonts w:ascii="Arial" w:hAnsi="Arial" w:cs="Arial"/>
              </w:rPr>
              <w:t>Adres korespondencyjny</w:t>
            </w:r>
          </w:p>
        </w:tc>
        <w:tc>
          <w:tcPr>
            <w:tcW w:w="4996" w:type="dxa"/>
            <w:shd w:val="clear" w:color="auto" w:fill="auto"/>
          </w:tcPr>
          <w:p w14:paraId="04AD4027" w14:textId="77777777" w:rsidR="001642FA" w:rsidRPr="00FE6271" w:rsidRDefault="001642FA" w:rsidP="00FE6271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2D75" w:rsidRPr="00FE6271" w14:paraId="1D5143ED" w14:textId="77777777" w:rsidTr="00475AA9">
        <w:tc>
          <w:tcPr>
            <w:tcW w:w="4643" w:type="dxa"/>
            <w:shd w:val="clear" w:color="auto" w:fill="F2F2F2"/>
          </w:tcPr>
          <w:p w14:paraId="07049C85" w14:textId="77777777" w:rsidR="00872D75" w:rsidRPr="00FE6271" w:rsidRDefault="00E91B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459" w:hanging="283"/>
              <w:jc w:val="both"/>
              <w:rPr>
                <w:rFonts w:ascii="Arial" w:hAnsi="Arial" w:cs="Arial"/>
              </w:rPr>
            </w:pPr>
            <w:r w:rsidRPr="00FE6271">
              <w:rPr>
                <w:rFonts w:ascii="Arial" w:hAnsi="Arial" w:cs="Arial"/>
              </w:rPr>
              <w:t>Telefon</w:t>
            </w:r>
          </w:p>
        </w:tc>
        <w:tc>
          <w:tcPr>
            <w:tcW w:w="4996" w:type="dxa"/>
            <w:shd w:val="clear" w:color="auto" w:fill="auto"/>
          </w:tcPr>
          <w:p w14:paraId="56F55881" w14:textId="77777777" w:rsidR="00872D75" w:rsidRPr="00FE6271" w:rsidRDefault="00872D75" w:rsidP="00FE6271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642FA" w:rsidRPr="00FE6271" w14:paraId="2B9DCC32" w14:textId="77777777" w:rsidTr="00475AA9">
        <w:tc>
          <w:tcPr>
            <w:tcW w:w="4643" w:type="dxa"/>
            <w:shd w:val="clear" w:color="auto" w:fill="F2F2F2"/>
          </w:tcPr>
          <w:p w14:paraId="51A7A6A0" w14:textId="77777777" w:rsidR="001642FA" w:rsidRPr="00FE6271" w:rsidRDefault="00E91B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459" w:hanging="283"/>
              <w:jc w:val="both"/>
              <w:rPr>
                <w:rFonts w:ascii="Arial" w:hAnsi="Arial" w:cs="Arial"/>
              </w:rPr>
            </w:pPr>
            <w:r w:rsidRPr="00FE6271">
              <w:rPr>
                <w:rFonts w:ascii="Arial" w:hAnsi="Arial" w:cs="Arial"/>
              </w:rPr>
              <w:t>E-mail</w:t>
            </w:r>
          </w:p>
        </w:tc>
        <w:tc>
          <w:tcPr>
            <w:tcW w:w="4996" w:type="dxa"/>
            <w:shd w:val="clear" w:color="auto" w:fill="auto"/>
          </w:tcPr>
          <w:p w14:paraId="27B02590" w14:textId="77777777" w:rsidR="001642FA" w:rsidRPr="00FE6271" w:rsidRDefault="001642FA" w:rsidP="00FE6271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2D75" w:rsidRPr="00FE6271" w14:paraId="0552CC11" w14:textId="77777777" w:rsidTr="00475AA9">
        <w:tc>
          <w:tcPr>
            <w:tcW w:w="4643" w:type="dxa"/>
            <w:shd w:val="clear" w:color="auto" w:fill="F2F2F2"/>
          </w:tcPr>
          <w:p w14:paraId="5FAF6D8F" w14:textId="4613B51F" w:rsidR="00872D75" w:rsidRPr="00FE6271" w:rsidRDefault="00872D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459" w:hanging="283"/>
              <w:jc w:val="both"/>
              <w:rPr>
                <w:rFonts w:ascii="Arial" w:hAnsi="Arial" w:cs="Arial"/>
              </w:rPr>
            </w:pPr>
            <w:r w:rsidRPr="00FE6271">
              <w:rPr>
                <w:rFonts w:ascii="Arial" w:hAnsi="Arial" w:cs="Arial"/>
              </w:rPr>
              <w:t>Nr rachunku bankowego</w:t>
            </w:r>
            <w:r w:rsidR="001C019A" w:rsidRPr="00FE6271">
              <w:rPr>
                <w:rFonts w:ascii="Arial" w:hAnsi="Arial" w:cs="Arial"/>
              </w:rPr>
              <w:t xml:space="preserve"> </w:t>
            </w:r>
            <w:r w:rsidR="001C019A" w:rsidRPr="000573A8">
              <w:rPr>
                <w:rFonts w:ascii="Arial" w:hAnsi="Arial" w:cs="Arial"/>
                <w:sz w:val="14"/>
                <w:szCs w:val="14"/>
              </w:rPr>
              <w:t>(</w:t>
            </w:r>
            <w:r w:rsidR="00FA4D30">
              <w:rPr>
                <w:rFonts w:ascii="Arial" w:hAnsi="Arial" w:cs="Arial"/>
                <w:sz w:val="14"/>
                <w:szCs w:val="14"/>
              </w:rPr>
              <w:t xml:space="preserve">którego jest się </w:t>
            </w:r>
            <w:r w:rsidR="001C019A" w:rsidRPr="000573A8">
              <w:rPr>
                <w:rFonts w:ascii="Arial" w:hAnsi="Arial" w:cs="Arial"/>
                <w:sz w:val="14"/>
                <w:szCs w:val="14"/>
              </w:rPr>
              <w:t>właścicielem</w:t>
            </w:r>
            <w:r w:rsidR="00FA4D3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1C019A" w:rsidRPr="000573A8">
              <w:rPr>
                <w:rFonts w:ascii="Arial" w:hAnsi="Arial" w:cs="Arial"/>
                <w:sz w:val="14"/>
                <w:szCs w:val="14"/>
              </w:rPr>
              <w:t>bądź współwłaścicielem</w:t>
            </w:r>
            <w:r w:rsidR="00241C33">
              <w:rPr>
                <w:rFonts w:ascii="Arial" w:hAnsi="Arial" w:cs="Arial"/>
                <w:sz w:val="14"/>
                <w:szCs w:val="14"/>
              </w:rPr>
              <w:t xml:space="preserve"> –</w:t>
            </w:r>
            <w:r w:rsidR="00FA4D30">
              <w:rPr>
                <w:rFonts w:ascii="Arial" w:hAnsi="Arial" w:cs="Arial"/>
                <w:sz w:val="14"/>
                <w:szCs w:val="14"/>
              </w:rPr>
              <w:t xml:space="preserve"> należy</w:t>
            </w:r>
            <w:r w:rsidR="00241C3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A4D30">
              <w:rPr>
                <w:rFonts w:ascii="Arial" w:hAnsi="Arial" w:cs="Arial"/>
                <w:sz w:val="14"/>
                <w:szCs w:val="14"/>
              </w:rPr>
              <w:t>przedłożyć stosowy dokument.</w:t>
            </w:r>
            <w:r w:rsidR="001C019A" w:rsidRPr="000573A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A4D30">
              <w:rPr>
                <w:rFonts w:ascii="Arial" w:hAnsi="Arial" w:cs="Arial"/>
                <w:sz w:val="14"/>
                <w:szCs w:val="14"/>
              </w:rPr>
              <w:t>W</w:t>
            </w:r>
            <w:r w:rsidR="001C019A" w:rsidRPr="000573A8">
              <w:rPr>
                <w:rFonts w:ascii="Arial" w:hAnsi="Arial" w:cs="Arial"/>
                <w:sz w:val="14"/>
                <w:szCs w:val="14"/>
              </w:rPr>
              <w:t xml:space="preserve"> przypadku braku konta bankowego, po pozytywnym uwzględnieniu wniosku zaistnieje konieczność jego otwarcia)</w:t>
            </w:r>
          </w:p>
        </w:tc>
        <w:tc>
          <w:tcPr>
            <w:tcW w:w="4996" w:type="dxa"/>
            <w:shd w:val="clear" w:color="auto" w:fill="auto"/>
          </w:tcPr>
          <w:p w14:paraId="680AE728" w14:textId="77777777" w:rsidR="008019D4" w:rsidRPr="00FE6271" w:rsidRDefault="008019D4" w:rsidP="00FE6271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0573A8" w:rsidRPr="00FE6271" w14:paraId="69675E70" w14:textId="77777777" w:rsidTr="00475AA9">
        <w:tc>
          <w:tcPr>
            <w:tcW w:w="4643" w:type="dxa"/>
            <w:shd w:val="clear" w:color="auto" w:fill="F2F2F2"/>
          </w:tcPr>
          <w:p w14:paraId="546B562E" w14:textId="4E1E998D" w:rsidR="009A53B5" w:rsidRDefault="000573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459" w:hanging="283"/>
              <w:jc w:val="both"/>
              <w:rPr>
                <w:rFonts w:ascii="Arial" w:hAnsi="Arial" w:cs="Arial"/>
              </w:rPr>
            </w:pPr>
            <w:r w:rsidRPr="00FE6271">
              <w:rPr>
                <w:rFonts w:ascii="Arial" w:hAnsi="Arial" w:cs="Arial"/>
              </w:rPr>
              <w:t>Stan cywilny i wspólności majątkowej małżeńskiej</w:t>
            </w:r>
            <w:r w:rsidR="009A53B5">
              <w:rPr>
                <w:rFonts w:ascii="Arial" w:hAnsi="Arial" w:cs="Arial"/>
              </w:rPr>
              <w:t>*</w:t>
            </w:r>
          </w:p>
          <w:p w14:paraId="34D610C8" w14:textId="19EC5723" w:rsidR="000573A8" w:rsidRPr="00FE6271" w:rsidRDefault="009A53B5" w:rsidP="009A53B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*</w:t>
            </w:r>
            <w:r w:rsidR="00241C3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573A8" w:rsidRPr="009A53B5">
              <w:rPr>
                <w:rFonts w:ascii="Arial" w:hAnsi="Arial" w:cs="Arial"/>
                <w:sz w:val="14"/>
                <w:szCs w:val="14"/>
              </w:rPr>
              <w:t xml:space="preserve">(zaznaczyć znakiem </w:t>
            </w:r>
            <w:r w:rsidR="00241C33">
              <w:rPr>
                <w:rFonts w:ascii="Arial" w:hAnsi="Arial" w:cs="Arial"/>
                <w:sz w:val="14"/>
                <w:szCs w:val="14"/>
              </w:rPr>
              <w:t>X</w:t>
            </w:r>
            <w:r w:rsidR="000573A8" w:rsidRPr="009A53B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996" w:type="dxa"/>
            <w:shd w:val="clear" w:color="auto" w:fill="auto"/>
          </w:tcPr>
          <w:p w14:paraId="134E9BFB" w14:textId="77777777" w:rsidR="000573A8" w:rsidRPr="000573A8" w:rsidRDefault="000573A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4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3A8">
              <w:rPr>
                <w:rFonts w:ascii="Arial" w:hAnsi="Arial" w:cs="Arial"/>
                <w:sz w:val="18"/>
                <w:szCs w:val="18"/>
              </w:rPr>
              <w:t xml:space="preserve">nie pozostaję w związku małżeńskim </w:t>
            </w:r>
          </w:p>
          <w:p w14:paraId="49C29F0F" w14:textId="77777777" w:rsidR="000573A8" w:rsidRPr="000573A8" w:rsidRDefault="000573A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4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3A8">
              <w:rPr>
                <w:rFonts w:ascii="Arial" w:hAnsi="Arial" w:cs="Arial"/>
                <w:sz w:val="18"/>
                <w:szCs w:val="18"/>
              </w:rPr>
              <w:t>pozostaję we wspólności majątkowej małżeńskiej</w:t>
            </w:r>
          </w:p>
          <w:p w14:paraId="4A5CE91A" w14:textId="77777777" w:rsidR="000573A8" w:rsidRPr="000573A8" w:rsidRDefault="000573A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4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3A8">
              <w:rPr>
                <w:rFonts w:ascii="Arial" w:hAnsi="Arial" w:cs="Arial"/>
                <w:sz w:val="18"/>
                <w:szCs w:val="18"/>
              </w:rPr>
              <w:t>nie pozostaję we wspólności majątkowej małżeńskiej</w:t>
            </w:r>
          </w:p>
        </w:tc>
      </w:tr>
      <w:tr w:rsidR="00DC306D" w:rsidRPr="00FE6271" w14:paraId="61EFF440" w14:textId="77777777" w:rsidTr="00475AA9">
        <w:tc>
          <w:tcPr>
            <w:tcW w:w="4643" w:type="dxa"/>
            <w:shd w:val="clear" w:color="auto" w:fill="F2F2F2"/>
          </w:tcPr>
          <w:p w14:paraId="3D9EE047" w14:textId="77777777" w:rsidR="00411211" w:rsidRPr="00C41227" w:rsidRDefault="00972DB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459" w:hanging="283"/>
              <w:rPr>
                <w:rFonts w:ascii="Arial" w:hAnsi="Arial" w:cs="Arial"/>
              </w:rPr>
            </w:pPr>
            <w:r w:rsidRPr="00C41227">
              <w:rPr>
                <w:rFonts w:ascii="Arial" w:hAnsi="Arial" w:cs="Arial"/>
              </w:rPr>
              <w:t>Czy wnioskodawca prowadził działalność gospodarczą na własny rachunek ?</w:t>
            </w:r>
            <w:r w:rsidR="009A53B5" w:rsidRPr="00C41227">
              <w:rPr>
                <w:rFonts w:ascii="Arial" w:hAnsi="Arial" w:cs="Arial"/>
              </w:rPr>
              <w:t>*</w:t>
            </w:r>
            <w:r w:rsidRPr="00C41227">
              <w:rPr>
                <w:rFonts w:ascii="Arial" w:hAnsi="Arial" w:cs="Arial"/>
              </w:rPr>
              <w:t xml:space="preserve">                    </w:t>
            </w:r>
          </w:p>
          <w:p w14:paraId="130EEBB9" w14:textId="77777777" w:rsidR="00411211" w:rsidRDefault="00411211" w:rsidP="00411211">
            <w:pPr>
              <w:widowControl w:val="0"/>
              <w:autoSpaceDE w:val="0"/>
              <w:autoSpaceDN w:val="0"/>
              <w:spacing w:before="120" w:after="120"/>
              <w:ind w:left="459"/>
              <w:rPr>
                <w:rFonts w:ascii="Arial" w:hAnsi="Arial" w:cs="Arial"/>
                <w:sz w:val="16"/>
                <w:szCs w:val="16"/>
              </w:rPr>
            </w:pPr>
          </w:p>
          <w:p w14:paraId="3E75C936" w14:textId="77777777" w:rsidR="00411211" w:rsidRDefault="00411211" w:rsidP="00411211">
            <w:pPr>
              <w:widowControl w:val="0"/>
              <w:autoSpaceDE w:val="0"/>
              <w:autoSpaceDN w:val="0"/>
              <w:spacing w:before="120" w:after="120"/>
              <w:ind w:left="459"/>
              <w:rPr>
                <w:rFonts w:ascii="Arial" w:hAnsi="Arial" w:cs="Arial"/>
                <w:sz w:val="16"/>
                <w:szCs w:val="16"/>
              </w:rPr>
            </w:pPr>
          </w:p>
          <w:p w14:paraId="47B4EE83" w14:textId="77777777" w:rsidR="00411211" w:rsidRDefault="00411211" w:rsidP="00411211">
            <w:pPr>
              <w:widowControl w:val="0"/>
              <w:autoSpaceDE w:val="0"/>
              <w:autoSpaceDN w:val="0"/>
              <w:spacing w:before="120" w:after="120"/>
              <w:ind w:left="459"/>
              <w:rPr>
                <w:rFonts w:ascii="Arial" w:hAnsi="Arial" w:cs="Arial"/>
                <w:sz w:val="16"/>
                <w:szCs w:val="16"/>
              </w:rPr>
            </w:pPr>
          </w:p>
          <w:p w14:paraId="032F05E3" w14:textId="77777777" w:rsidR="00411211" w:rsidRDefault="00411211" w:rsidP="00411211">
            <w:pPr>
              <w:widowControl w:val="0"/>
              <w:autoSpaceDE w:val="0"/>
              <w:autoSpaceDN w:val="0"/>
              <w:spacing w:before="120" w:after="120"/>
              <w:ind w:left="459"/>
              <w:rPr>
                <w:rFonts w:ascii="Arial" w:hAnsi="Arial" w:cs="Arial"/>
                <w:sz w:val="16"/>
                <w:szCs w:val="16"/>
              </w:rPr>
            </w:pPr>
          </w:p>
          <w:p w14:paraId="3E019754" w14:textId="77777777" w:rsidR="00411211" w:rsidRDefault="00411211" w:rsidP="00411211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5E173E65" w14:textId="19746700" w:rsidR="00DC306D" w:rsidRPr="00411211" w:rsidRDefault="009A53B5" w:rsidP="00411211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241C33">
              <w:rPr>
                <w:rFonts w:ascii="Arial" w:hAnsi="Arial" w:cs="Arial"/>
                <w:sz w:val="14"/>
                <w:szCs w:val="14"/>
              </w:rPr>
              <w:t xml:space="preserve">* </w:t>
            </w:r>
            <w:r w:rsidR="00241C33" w:rsidRPr="009A53B5">
              <w:rPr>
                <w:rFonts w:ascii="Arial" w:hAnsi="Arial" w:cs="Arial"/>
                <w:sz w:val="14"/>
                <w:szCs w:val="14"/>
              </w:rPr>
              <w:t xml:space="preserve">(zaznaczyć znakiem </w:t>
            </w:r>
            <w:r w:rsidR="00241C33">
              <w:rPr>
                <w:rFonts w:ascii="Arial" w:hAnsi="Arial" w:cs="Arial"/>
                <w:sz w:val="14"/>
                <w:szCs w:val="14"/>
              </w:rPr>
              <w:t>X</w:t>
            </w:r>
            <w:r w:rsidR="00241C33" w:rsidRPr="009A53B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996" w:type="dxa"/>
            <w:shd w:val="clear" w:color="auto" w:fill="auto"/>
          </w:tcPr>
          <w:p w14:paraId="3CC1811B" w14:textId="77777777" w:rsidR="00DC306D" w:rsidRPr="00794DB1" w:rsidRDefault="00972D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4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DB1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6682CF89" w14:textId="77777777" w:rsidR="00972DB3" w:rsidRPr="00FE6271" w:rsidRDefault="00972D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4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DB1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FE6271">
              <w:rPr>
                <w:rFonts w:ascii="Arial" w:hAnsi="Arial" w:cs="Arial"/>
                <w:sz w:val="16"/>
                <w:szCs w:val="16"/>
                <w:shd w:val="clear" w:color="auto" w:fill="FFFFFF"/>
                <w:lang/>
              </w:rPr>
              <w:t>(wypełnić poniżej)</w:t>
            </w:r>
          </w:p>
          <w:p w14:paraId="436095BC" w14:textId="77777777" w:rsidR="00972DB3" w:rsidRPr="00FE6271" w:rsidRDefault="009B74CC" w:rsidP="00FE6271">
            <w:pPr>
              <w:widowControl w:val="0"/>
              <w:autoSpaceDE w:val="0"/>
              <w:autoSpaceDN w:val="0"/>
              <w:spacing w:line="360" w:lineRule="auto"/>
              <w:ind w:lef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6271">
              <w:rPr>
                <w:rFonts w:ascii="Arial" w:hAnsi="Arial" w:cs="Arial"/>
                <w:sz w:val="16"/>
                <w:szCs w:val="16"/>
              </w:rPr>
              <w:t>d</w:t>
            </w:r>
            <w:r w:rsidR="00972DB3" w:rsidRPr="00FE6271">
              <w:rPr>
                <w:rFonts w:ascii="Arial" w:hAnsi="Arial" w:cs="Arial"/>
                <w:sz w:val="16"/>
                <w:szCs w:val="16"/>
              </w:rPr>
              <w:t>ata wyrejestrowania</w:t>
            </w:r>
            <w:r w:rsidR="00A50C96" w:rsidRPr="00FE6271">
              <w:rPr>
                <w:rFonts w:ascii="Arial" w:hAnsi="Arial" w:cs="Arial"/>
                <w:sz w:val="16"/>
                <w:szCs w:val="16"/>
              </w:rPr>
              <w:t xml:space="preserve"> ………</w:t>
            </w:r>
            <w:r w:rsidRPr="00FE6271"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="00A50C96" w:rsidRPr="00FE6271"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6B5D1467" w14:textId="77777777" w:rsidR="00A50C96" w:rsidRPr="00FE6271" w:rsidRDefault="009B74CC" w:rsidP="00FE6271">
            <w:pPr>
              <w:widowControl w:val="0"/>
              <w:autoSpaceDE w:val="0"/>
              <w:autoSpaceDN w:val="0"/>
              <w:spacing w:line="360" w:lineRule="auto"/>
              <w:ind w:lef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6271">
              <w:rPr>
                <w:rFonts w:ascii="Arial" w:hAnsi="Arial" w:cs="Arial"/>
                <w:sz w:val="16"/>
                <w:szCs w:val="16"/>
              </w:rPr>
              <w:t>r</w:t>
            </w:r>
            <w:r w:rsidR="00A50C96" w:rsidRPr="00FE6271">
              <w:rPr>
                <w:rFonts w:ascii="Arial" w:hAnsi="Arial" w:cs="Arial"/>
                <w:sz w:val="16"/>
                <w:szCs w:val="16"/>
              </w:rPr>
              <w:t>odzaj działalności</w:t>
            </w:r>
            <w:r w:rsidR="00475AA9">
              <w:rPr>
                <w:rFonts w:ascii="Arial" w:hAnsi="Arial" w:cs="Arial"/>
                <w:sz w:val="16"/>
                <w:szCs w:val="16"/>
              </w:rPr>
              <w:t xml:space="preserve"> (wg PKD) </w:t>
            </w:r>
            <w:r w:rsidR="00A50C96" w:rsidRPr="00FE6271">
              <w:rPr>
                <w:rFonts w:ascii="Arial" w:hAnsi="Arial" w:cs="Arial"/>
                <w:sz w:val="16"/>
                <w:szCs w:val="16"/>
              </w:rPr>
              <w:t>…</w:t>
            </w:r>
            <w:r w:rsidRPr="00FE6271">
              <w:rPr>
                <w:rFonts w:ascii="Arial" w:hAnsi="Arial" w:cs="Arial"/>
                <w:sz w:val="16"/>
                <w:szCs w:val="16"/>
              </w:rPr>
              <w:t>……</w:t>
            </w:r>
            <w:r w:rsidR="00475AA9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CE49BB7" w14:textId="77777777" w:rsidR="009B74CC" w:rsidRDefault="009B74CC" w:rsidP="00FE6271">
            <w:pPr>
              <w:widowControl w:val="0"/>
              <w:autoSpaceDE w:val="0"/>
              <w:autoSpaceDN w:val="0"/>
              <w:spacing w:line="360" w:lineRule="auto"/>
              <w:ind w:lef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627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14:paraId="1936B5B1" w14:textId="77777777" w:rsidR="002242E4" w:rsidRPr="00FE6271" w:rsidRDefault="002242E4" w:rsidP="002242E4">
            <w:pPr>
              <w:widowControl w:val="0"/>
              <w:autoSpaceDE w:val="0"/>
              <w:autoSpaceDN w:val="0"/>
              <w:spacing w:line="360" w:lineRule="auto"/>
              <w:ind w:lef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627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14:paraId="62E504AA" w14:textId="77777777" w:rsidR="00A50C96" w:rsidRPr="00FE6271" w:rsidRDefault="009B74CC" w:rsidP="00FE6271">
            <w:pPr>
              <w:widowControl w:val="0"/>
              <w:autoSpaceDE w:val="0"/>
              <w:autoSpaceDN w:val="0"/>
              <w:spacing w:line="360" w:lineRule="auto"/>
              <w:ind w:lef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6271">
              <w:rPr>
                <w:rFonts w:ascii="Arial" w:hAnsi="Arial" w:cs="Arial"/>
                <w:sz w:val="16"/>
                <w:szCs w:val="16"/>
              </w:rPr>
              <w:t>p</w:t>
            </w:r>
            <w:r w:rsidR="00A50C96" w:rsidRPr="00FE6271">
              <w:rPr>
                <w:rFonts w:ascii="Arial" w:hAnsi="Arial" w:cs="Arial"/>
                <w:sz w:val="16"/>
                <w:szCs w:val="16"/>
              </w:rPr>
              <w:t>rzyczyna wyrejestrowania</w:t>
            </w:r>
            <w:r w:rsidRPr="00FE6271">
              <w:rPr>
                <w:rFonts w:ascii="Arial" w:hAnsi="Arial" w:cs="Arial"/>
                <w:sz w:val="16"/>
                <w:szCs w:val="16"/>
              </w:rPr>
              <w:t xml:space="preserve"> ……………………………………</w:t>
            </w:r>
          </w:p>
          <w:p w14:paraId="06F0E4E6" w14:textId="77777777" w:rsidR="002242E4" w:rsidRPr="00FE6271" w:rsidRDefault="002242E4" w:rsidP="002242E4">
            <w:pPr>
              <w:widowControl w:val="0"/>
              <w:autoSpaceDE w:val="0"/>
              <w:autoSpaceDN w:val="0"/>
              <w:spacing w:line="360" w:lineRule="auto"/>
              <w:ind w:lef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627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14:paraId="6289F7B0" w14:textId="77777777" w:rsidR="009B74CC" w:rsidRPr="00FE6271" w:rsidRDefault="009B74CC" w:rsidP="00FE6271">
            <w:pPr>
              <w:widowControl w:val="0"/>
              <w:autoSpaceDE w:val="0"/>
              <w:autoSpaceDN w:val="0"/>
              <w:spacing w:line="360" w:lineRule="auto"/>
              <w:ind w:lef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627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</w:tc>
      </w:tr>
    </w:tbl>
    <w:p w14:paraId="4D7A28DF" w14:textId="77777777" w:rsidR="00536B6E" w:rsidRDefault="00536B6E" w:rsidP="00A12D48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627EC2E2" w14:textId="77777777" w:rsidR="00536B6E" w:rsidRDefault="00536B6E" w:rsidP="00A12D48">
      <w:pPr>
        <w:ind w:left="709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776"/>
      </w:tblGrid>
      <w:tr w:rsidR="001C019A" w:rsidRPr="00FE6271" w14:paraId="16B15295" w14:textId="77777777" w:rsidTr="00475AA9">
        <w:tc>
          <w:tcPr>
            <w:tcW w:w="9745" w:type="dxa"/>
            <w:gridSpan w:val="2"/>
            <w:shd w:val="clear" w:color="auto" w:fill="F2F2F2"/>
          </w:tcPr>
          <w:p w14:paraId="34074A12" w14:textId="77777777" w:rsidR="001C019A" w:rsidRPr="00FE6271" w:rsidRDefault="001C019A" w:rsidP="009F6D81">
            <w:pPr>
              <w:pStyle w:val="Standard"/>
              <w:widowControl w:val="0"/>
              <w:autoSpaceDE w:val="0"/>
              <w:autoSpaceDN w:val="0"/>
              <w:spacing w:before="120" w:after="120"/>
              <w:ind w:firstLine="29"/>
              <w:rPr>
                <w:rFonts w:ascii="Arial" w:hAnsi="Arial" w:cs="Arial"/>
                <w:b/>
                <w:sz w:val="22"/>
                <w:szCs w:val="22"/>
              </w:rPr>
            </w:pPr>
            <w:r w:rsidRPr="00BF0590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835159" w:rsidRPr="00BF0590">
              <w:rPr>
                <w:rFonts w:ascii="Arial" w:hAnsi="Arial" w:cs="Arial"/>
                <w:b/>
                <w:sz w:val="22"/>
                <w:szCs w:val="22"/>
              </w:rPr>
              <w:t>Opis planowanej działalności</w:t>
            </w:r>
          </w:p>
        </w:tc>
      </w:tr>
      <w:tr w:rsidR="00475AA9" w:rsidRPr="00FE6271" w14:paraId="5228266A" w14:textId="77777777" w:rsidTr="00380BCC">
        <w:trPr>
          <w:trHeight w:val="1124"/>
        </w:trPr>
        <w:tc>
          <w:tcPr>
            <w:tcW w:w="3969" w:type="dxa"/>
            <w:vMerge w:val="restart"/>
            <w:shd w:val="clear" w:color="auto" w:fill="F2F2F2"/>
          </w:tcPr>
          <w:p w14:paraId="2BB9E0E4" w14:textId="77777777" w:rsidR="00835159" w:rsidRPr="00C41227" w:rsidRDefault="00475AA9" w:rsidP="00835159">
            <w:pPr>
              <w:widowControl w:val="0"/>
              <w:tabs>
                <w:tab w:val="left" w:pos="315"/>
              </w:tabs>
              <w:autoSpaceDE w:val="0"/>
              <w:autoSpaceDN w:val="0"/>
              <w:spacing w:before="120" w:after="120" w:line="276" w:lineRule="auto"/>
              <w:ind w:left="1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1227">
              <w:rPr>
                <w:rFonts w:ascii="Arial" w:hAnsi="Arial" w:cs="Arial"/>
              </w:rPr>
              <w:t>Symbol i przedmiot planowanej działalności gospodarczej według Polskiej Klasyfikacji Działalności    (PKD) na poziomie podklasy</w:t>
            </w:r>
            <w:r w:rsidR="00411211" w:rsidRPr="00C41227">
              <w:rPr>
                <w:rFonts w:ascii="Arial" w:hAnsi="Arial" w:cs="Arial"/>
              </w:rPr>
              <w:t xml:space="preserve">* </w:t>
            </w:r>
          </w:p>
          <w:p w14:paraId="14F55E9A" w14:textId="77777777" w:rsidR="00835159" w:rsidRDefault="00835159" w:rsidP="00835159">
            <w:pPr>
              <w:widowControl w:val="0"/>
              <w:tabs>
                <w:tab w:val="left" w:pos="315"/>
              </w:tabs>
              <w:autoSpaceDE w:val="0"/>
              <w:autoSpaceDN w:val="0"/>
              <w:spacing w:before="120" w:after="12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243AF045" w14:textId="77777777" w:rsidR="00411211" w:rsidRPr="00411211" w:rsidRDefault="00411211" w:rsidP="00835159">
            <w:pPr>
              <w:widowControl w:val="0"/>
              <w:tabs>
                <w:tab w:val="left" w:pos="315"/>
              </w:tabs>
              <w:autoSpaceDE w:val="0"/>
              <w:autoSpaceDN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C95826">
              <w:rPr>
                <w:rFonts w:ascii="Arial" w:hAnsi="Arial" w:cs="Arial"/>
                <w:sz w:val="14"/>
                <w:szCs w:val="14"/>
              </w:rPr>
              <w:t>*(pięcioznakowy)</w:t>
            </w:r>
          </w:p>
        </w:tc>
        <w:tc>
          <w:tcPr>
            <w:tcW w:w="5776" w:type="dxa"/>
            <w:shd w:val="clear" w:color="auto" w:fill="auto"/>
          </w:tcPr>
          <w:p w14:paraId="042054FF" w14:textId="77777777" w:rsidR="00475AA9" w:rsidRDefault="00475AA9" w:rsidP="00475AA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67696A84" w14:textId="77777777" w:rsidR="00475AA9" w:rsidRPr="00FE6271" w:rsidRDefault="00475AA9" w:rsidP="00475AA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5AA9" w:rsidRPr="00FE6271" w14:paraId="44AC7DA9" w14:textId="77777777" w:rsidTr="00475AA9">
        <w:trPr>
          <w:trHeight w:val="553"/>
        </w:trPr>
        <w:tc>
          <w:tcPr>
            <w:tcW w:w="3969" w:type="dxa"/>
            <w:vMerge/>
            <w:shd w:val="clear" w:color="auto" w:fill="F2F2F2"/>
          </w:tcPr>
          <w:p w14:paraId="69568FE4" w14:textId="77777777" w:rsidR="00475AA9" w:rsidRPr="00E5694C" w:rsidRDefault="00475AA9">
            <w:pPr>
              <w:widowControl w:val="0"/>
              <w:numPr>
                <w:ilvl w:val="3"/>
                <w:numId w:val="7"/>
              </w:numPr>
              <w:tabs>
                <w:tab w:val="clear" w:pos="2880"/>
                <w:tab w:val="left" w:pos="315"/>
              </w:tabs>
              <w:autoSpaceDE w:val="0"/>
              <w:autoSpaceDN w:val="0"/>
              <w:spacing w:before="120" w:after="120" w:line="276" w:lineRule="auto"/>
              <w:ind w:left="174" w:hanging="142"/>
              <w:rPr>
                <w:rFonts w:ascii="Arial" w:hAnsi="Arial" w:cs="Arial"/>
              </w:rPr>
            </w:pPr>
          </w:p>
        </w:tc>
        <w:tc>
          <w:tcPr>
            <w:tcW w:w="5776" w:type="dxa"/>
            <w:shd w:val="clear" w:color="auto" w:fill="auto"/>
          </w:tcPr>
          <w:p w14:paraId="38DB006F" w14:textId="77777777" w:rsidR="00475AA9" w:rsidRPr="00835159" w:rsidRDefault="00475AA9" w:rsidP="00475AA9">
            <w:pPr>
              <w:tabs>
                <w:tab w:val="right" w:leader="dot" w:pos="9540"/>
              </w:tabs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83515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N</w:t>
            </w:r>
            <w:r w:rsidRPr="0083515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ależy wpisać tylko 1 wiodący rodzaj działalności (kod PKD), </w:t>
            </w:r>
            <w:r w:rsidRPr="00835159">
              <w:rPr>
                <w:rFonts w:ascii="Arial" w:hAnsi="Arial" w:cs="Arial"/>
                <w:i/>
                <w:sz w:val="14"/>
                <w:szCs w:val="14"/>
              </w:rPr>
              <w:t>który zostanie również wskazany</w:t>
            </w:r>
            <w:r w:rsidRPr="0083515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835159">
              <w:rPr>
                <w:rFonts w:ascii="Arial" w:hAnsi="Arial" w:cs="Arial"/>
                <w:i/>
                <w:sz w:val="14"/>
                <w:szCs w:val="14"/>
              </w:rPr>
              <w:t xml:space="preserve">we wpisie do CEIDG jako rodzaj działalności przeważającej. Jednocześnie informujemy iż wpis do ewidencji działalności gospodarczej może wskazywać dodatkowe rodzaje wykonywanej działalności gospodarczej. </w:t>
            </w:r>
          </w:p>
        </w:tc>
      </w:tr>
      <w:tr w:rsidR="00411211" w:rsidRPr="00FE6271" w14:paraId="2BC351AA" w14:textId="77777777">
        <w:tc>
          <w:tcPr>
            <w:tcW w:w="9745" w:type="dxa"/>
            <w:gridSpan w:val="2"/>
            <w:shd w:val="clear" w:color="auto" w:fill="F2F2F2"/>
          </w:tcPr>
          <w:p w14:paraId="285DA658" w14:textId="77777777" w:rsidR="00411211" w:rsidRPr="00DE40C6" w:rsidRDefault="00411211" w:rsidP="0041121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0C6">
              <w:rPr>
                <w:rFonts w:ascii="Arial" w:hAnsi="Arial" w:cs="Arial"/>
                <w:b/>
                <w:bCs/>
              </w:rPr>
              <w:t xml:space="preserve">Kalkulacja kosztów związanych z podjęciem działalności gospodarczej oraz źródła ich finansowania       </w:t>
            </w:r>
          </w:p>
        </w:tc>
      </w:tr>
      <w:tr w:rsidR="00374742" w:rsidRPr="00FE6271" w14:paraId="52C2FA17" w14:textId="77777777" w:rsidTr="00C95826">
        <w:trPr>
          <w:trHeight w:val="438"/>
        </w:trPr>
        <w:tc>
          <w:tcPr>
            <w:tcW w:w="3969" w:type="dxa"/>
            <w:shd w:val="clear" w:color="auto" w:fill="F2F2F2"/>
          </w:tcPr>
          <w:p w14:paraId="7F20BC79" w14:textId="30AA099B" w:rsidR="00374742" w:rsidRPr="00C41227" w:rsidRDefault="00411211" w:rsidP="00C95826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hAnsi="Arial" w:cs="Arial"/>
              </w:rPr>
            </w:pPr>
            <w:r w:rsidRPr="00C41227">
              <w:rPr>
                <w:rFonts w:ascii="Arial" w:hAnsi="Arial" w:cs="Arial"/>
              </w:rPr>
              <w:t xml:space="preserve">1. Kwota wnioskowanych środków </w:t>
            </w:r>
          </w:p>
        </w:tc>
        <w:tc>
          <w:tcPr>
            <w:tcW w:w="5776" w:type="dxa"/>
            <w:shd w:val="clear" w:color="auto" w:fill="auto"/>
          </w:tcPr>
          <w:p w14:paraId="25EB665E" w14:textId="77777777" w:rsidR="00374742" w:rsidRDefault="00374742" w:rsidP="00C95826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211" w:rsidRPr="00FE6271" w14:paraId="52708EFF" w14:textId="77777777" w:rsidTr="00475AA9">
        <w:tc>
          <w:tcPr>
            <w:tcW w:w="3969" w:type="dxa"/>
            <w:shd w:val="clear" w:color="auto" w:fill="F2F2F2"/>
          </w:tcPr>
          <w:p w14:paraId="1D012B4F" w14:textId="4F70AD02" w:rsidR="00411211" w:rsidRPr="00C41227" w:rsidRDefault="00411211" w:rsidP="00C95826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hAnsi="Arial" w:cs="Arial"/>
              </w:rPr>
            </w:pPr>
            <w:r w:rsidRPr="00C41227">
              <w:rPr>
                <w:rFonts w:ascii="Arial" w:hAnsi="Arial" w:cs="Arial"/>
              </w:rPr>
              <w:t xml:space="preserve">2. Środki własne </w:t>
            </w:r>
          </w:p>
        </w:tc>
        <w:tc>
          <w:tcPr>
            <w:tcW w:w="5776" w:type="dxa"/>
            <w:shd w:val="clear" w:color="auto" w:fill="auto"/>
          </w:tcPr>
          <w:p w14:paraId="50E73F34" w14:textId="77777777" w:rsidR="00411211" w:rsidRDefault="00411211" w:rsidP="00C95826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826" w:rsidRPr="00FE6271" w14:paraId="3F755DEC" w14:textId="77777777" w:rsidTr="00475AA9">
        <w:tc>
          <w:tcPr>
            <w:tcW w:w="3969" w:type="dxa"/>
            <w:shd w:val="clear" w:color="auto" w:fill="F2F2F2"/>
          </w:tcPr>
          <w:p w14:paraId="432AB610" w14:textId="3B6FE9FF" w:rsidR="00C95826" w:rsidRPr="00C41227" w:rsidRDefault="00C95826" w:rsidP="00C95826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hAnsi="Arial" w:cs="Arial"/>
              </w:rPr>
            </w:pPr>
            <w:r w:rsidRPr="00C41227">
              <w:rPr>
                <w:rFonts w:ascii="Arial" w:hAnsi="Arial" w:cs="Arial"/>
              </w:rPr>
              <w:t>3. Inne źródła (m. in. kredyty, pożyczki)</w:t>
            </w:r>
          </w:p>
        </w:tc>
        <w:tc>
          <w:tcPr>
            <w:tcW w:w="5776" w:type="dxa"/>
            <w:shd w:val="clear" w:color="auto" w:fill="auto"/>
          </w:tcPr>
          <w:p w14:paraId="58974D17" w14:textId="77777777" w:rsidR="00C95826" w:rsidRDefault="00C95826" w:rsidP="00C95826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826" w:rsidRPr="00FE6271" w14:paraId="187E8A70" w14:textId="77777777" w:rsidTr="00C95826">
        <w:trPr>
          <w:trHeight w:val="514"/>
        </w:trPr>
        <w:tc>
          <w:tcPr>
            <w:tcW w:w="3969" w:type="dxa"/>
            <w:shd w:val="clear" w:color="auto" w:fill="F2F2F2"/>
          </w:tcPr>
          <w:p w14:paraId="14A0F629" w14:textId="77777777" w:rsidR="00C95826" w:rsidRDefault="00C9582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173" w:hanging="1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C4C8C">
              <w:rPr>
                <w:rFonts w:ascii="Arial" w:hAnsi="Arial" w:cs="Arial"/>
              </w:rPr>
              <w:t>Przewidywana data</w:t>
            </w:r>
            <w:r w:rsidRPr="00FE6271">
              <w:rPr>
                <w:rFonts w:ascii="Arial" w:hAnsi="Arial" w:cs="Arial"/>
              </w:rPr>
              <w:t xml:space="preserve"> rozpoczęci</w:t>
            </w:r>
            <w:r>
              <w:rPr>
                <w:rFonts w:ascii="Arial" w:hAnsi="Arial" w:cs="Arial"/>
              </w:rPr>
              <w:t>a</w:t>
            </w:r>
            <w:r w:rsidRPr="00FE6271">
              <w:rPr>
                <w:rFonts w:ascii="Arial" w:hAnsi="Arial" w:cs="Arial"/>
              </w:rPr>
              <w:t xml:space="preserve"> </w:t>
            </w:r>
            <w:r w:rsidR="004C4C8C">
              <w:rPr>
                <w:rFonts w:ascii="Arial" w:hAnsi="Arial" w:cs="Arial"/>
              </w:rPr>
              <w:t>działalności gospodarczej</w:t>
            </w:r>
          </w:p>
          <w:p w14:paraId="7E104B0C" w14:textId="063F5E06" w:rsidR="00C95826" w:rsidRDefault="00C95826" w:rsidP="0077252A">
            <w:pPr>
              <w:widowControl w:val="0"/>
              <w:autoSpaceDE w:val="0"/>
              <w:autoSpaceDN w:val="0"/>
              <w:ind w:left="173"/>
              <w:rPr>
                <w:rFonts w:ascii="Arial" w:hAnsi="Arial" w:cs="Arial"/>
              </w:rPr>
            </w:pPr>
            <w:r w:rsidRPr="00C95826">
              <w:rPr>
                <w:rFonts w:ascii="Arial" w:hAnsi="Arial" w:cs="Arial"/>
                <w:i/>
                <w:sz w:val="14"/>
                <w:szCs w:val="14"/>
              </w:rPr>
              <w:t>(wskazać dzień-miesiąc-rok)</w:t>
            </w:r>
          </w:p>
        </w:tc>
        <w:tc>
          <w:tcPr>
            <w:tcW w:w="5776" w:type="dxa"/>
            <w:shd w:val="clear" w:color="auto" w:fill="auto"/>
          </w:tcPr>
          <w:p w14:paraId="521C087D" w14:textId="77777777" w:rsidR="00C95826" w:rsidRDefault="00C95826" w:rsidP="00C95826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826" w:rsidRPr="00FE6271" w14:paraId="06755EAF" w14:textId="77777777" w:rsidTr="00C95826">
        <w:trPr>
          <w:trHeight w:val="514"/>
        </w:trPr>
        <w:tc>
          <w:tcPr>
            <w:tcW w:w="3969" w:type="dxa"/>
            <w:shd w:val="clear" w:color="auto" w:fill="F2F2F2"/>
          </w:tcPr>
          <w:p w14:paraId="4991BB29" w14:textId="77777777" w:rsidR="003C0D44" w:rsidRDefault="004C4C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ind w:left="173" w:hanging="1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C0D44" w:rsidRPr="00FE6271">
              <w:rPr>
                <w:rFonts w:ascii="Arial" w:hAnsi="Arial" w:cs="Arial"/>
              </w:rPr>
              <w:t xml:space="preserve">Adres miejsca prowadzenia              </w:t>
            </w:r>
          </w:p>
          <w:p w14:paraId="76C5F0E1" w14:textId="77777777" w:rsidR="00C95826" w:rsidRDefault="00C95826" w:rsidP="00C95826">
            <w:pPr>
              <w:widowControl w:val="0"/>
              <w:autoSpaceDE w:val="0"/>
              <w:autoSpaceDN w:val="0"/>
              <w:spacing w:line="276" w:lineRule="auto"/>
              <w:ind w:left="173"/>
              <w:rPr>
                <w:rFonts w:ascii="Arial" w:hAnsi="Arial" w:cs="Arial"/>
              </w:rPr>
            </w:pPr>
          </w:p>
        </w:tc>
        <w:tc>
          <w:tcPr>
            <w:tcW w:w="5776" w:type="dxa"/>
            <w:shd w:val="clear" w:color="auto" w:fill="auto"/>
          </w:tcPr>
          <w:p w14:paraId="22B6D18A" w14:textId="77777777" w:rsidR="00C95826" w:rsidRDefault="00C95826" w:rsidP="009A53B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9160E4" w14:textId="77777777" w:rsidR="009A53B5" w:rsidRDefault="009A53B5" w:rsidP="009A53B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3EE8CB" w14:textId="77777777" w:rsidR="009A53B5" w:rsidRDefault="009A53B5" w:rsidP="009A53B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C8C" w:rsidRPr="00FE6271" w14:paraId="00B7C29A" w14:textId="77777777" w:rsidTr="00C95826">
        <w:trPr>
          <w:trHeight w:val="514"/>
        </w:trPr>
        <w:tc>
          <w:tcPr>
            <w:tcW w:w="3969" w:type="dxa"/>
            <w:shd w:val="clear" w:color="auto" w:fill="F2F2F2"/>
          </w:tcPr>
          <w:p w14:paraId="5FBE161F" w14:textId="77777777" w:rsidR="003C0D44" w:rsidRDefault="004C4C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ind w:left="173" w:hanging="1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C0D44">
              <w:rPr>
                <w:rFonts w:ascii="Arial" w:hAnsi="Arial" w:cs="Arial"/>
              </w:rPr>
              <w:t xml:space="preserve">Tytuł prawny do w/w lokalu </w:t>
            </w:r>
            <w:r w:rsidR="009A53B5">
              <w:rPr>
                <w:rFonts w:ascii="Arial" w:hAnsi="Arial" w:cs="Arial"/>
              </w:rPr>
              <w:t>*</w:t>
            </w:r>
          </w:p>
          <w:p w14:paraId="1A638618" w14:textId="77777777" w:rsidR="009A53B5" w:rsidRDefault="009A53B5" w:rsidP="009A53B5">
            <w:pPr>
              <w:widowControl w:val="0"/>
              <w:autoSpaceDE w:val="0"/>
              <w:autoSpaceDN w:val="0"/>
              <w:spacing w:line="276" w:lineRule="auto"/>
              <w:ind w:left="173"/>
              <w:rPr>
                <w:rFonts w:ascii="Arial" w:hAnsi="Arial" w:cs="Arial"/>
                <w:i/>
                <w:sz w:val="14"/>
                <w:szCs w:val="14"/>
              </w:rPr>
            </w:pPr>
            <w:r w:rsidRPr="00D2029F">
              <w:rPr>
                <w:rFonts w:ascii="Arial" w:hAnsi="Arial" w:cs="Arial"/>
                <w:i/>
                <w:sz w:val="14"/>
                <w:szCs w:val="14"/>
              </w:rPr>
              <w:t>(lokalizację należy potwierdzić stosownym dokumentem</w:t>
            </w:r>
            <w:r>
              <w:rPr>
                <w:rFonts w:ascii="Arial" w:hAnsi="Arial" w:cs="Arial"/>
                <w:i/>
                <w:sz w:val="14"/>
                <w:szCs w:val="14"/>
              </w:rPr>
              <w:t>:</w:t>
            </w:r>
          </w:p>
          <w:p w14:paraId="771C1098" w14:textId="77777777" w:rsidR="009A53B5" w:rsidRDefault="009A53B5" w:rsidP="009A53B5">
            <w:pPr>
              <w:widowControl w:val="0"/>
              <w:autoSpaceDE w:val="0"/>
              <w:autoSpaceDN w:val="0"/>
              <w:spacing w:line="276" w:lineRule="auto"/>
              <w:ind w:left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notarialny akt własności, umowa najmu/dzierżawy,</w:t>
            </w:r>
            <w:r w:rsidRPr="00D2029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umowa użyczenia) </w:t>
            </w:r>
          </w:p>
          <w:p w14:paraId="0AB59B2C" w14:textId="0BC20687" w:rsidR="004C4C8C" w:rsidRPr="003C0D44" w:rsidRDefault="00241C33" w:rsidP="003C0D44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 </w:t>
            </w:r>
            <w:r w:rsidRPr="009A53B5">
              <w:rPr>
                <w:rFonts w:ascii="Arial" w:hAnsi="Arial" w:cs="Arial"/>
                <w:sz w:val="14"/>
                <w:szCs w:val="14"/>
              </w:rPr>
              <w:t>(zaznaczyć znakiem x)</w:t>
            </w:r>
          </w:p>
        </w:tc>
        <w:tc>
          <w:tcPr>
            <w:tcW w:w="5776" w:type="dxa"/>
            <w:shd w:val="clear" w:color="auto" w:fill="auto"/>
          </w:tcPr>
          <w:p w14:paraId="740E9583" w14:textId="77777777" w:rsidR="003C0D44" w:rsidRPr="00794DB1" w:rsidRDefault="003C0D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49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DB1">
              <w:rPr>
                <w:rFonts w:ascii="Arial" w:hAnsi="Arial" w:cs="Arial"/>
                <w:sz w:val="18"/>
                <w:szCs w:val="18"/>
              </w:rPr>
              <w:t>lokal własny</w:t>
            </w:r>
          </w:p>
          <w:p w14:paraId="6E8ABB12" w14:textId="77777777" w:rsidR="003C0D44" w:rsidRPr="00794DB1" w:rsidRDefault="003C0D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49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DB1">
              <w:rPr>
                <w:rFonts w:ascii="Arial" w:hAnsi="Arial" w:cs="Arial"/>
                <w:sz w:val="18"/>
                <w:szCs w:val="18"/>
              </w:rPr>
              <w:t>lokal wynajmowany</w:t>
            </w:r>
            <w:r w:rsidR="009A53B5" w:rsidRPr="00794DB1">
              <w:rPr>
                <w:rFonts w:ascii="Arial" w:hAnsi="Arial" w:cs="Arial"/>
                <w:sz w:val="18"/>
                <w:szCs w:val="18"/>
              </w:rPr>
              <w:t>/</w:t>
            </w:r>
            <w:r w:rsidRPr="00794DB1">
              <w:rPr>
                <w:rFonts w:ascii="Arial" w:hAnsi="Arial" w:cs="Arial"/>
                <w:sz w:val="18"/>
                <w:szCs w:val="18"/>
              </w:rPr>
              <w:t>dzierżawiony</w:t>
            </w:r>
            <w:r w:rsidRPr="00794D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37A4BD" w14:textId="77777777" w:rsidR="004C4C8C" w:rsidRPr="009A53B5" w:rsidRDefault="003C0D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4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DB1">
              <w:rPr>
                <w:rFonts w:ascii="Arial" w:hAnsi="Arial" w:cs="Arial"/>
                <w:sz w:val="18"/>
                <w:szCs w:val="18"/>
              </w:rPr>
              <w:t>lokal użyczony</w:t>
            </w:r>
          </w:p>
        </w:tc>
      </w:tr>
      <w:tr w:rsidR="00883FB6" w:rsidRPr="00FE6271" w14:paraId="57632F91" w14:textId="77777777" w:rsidTr="00C95826">
        <w:trPr>
          <w:trHeight w:val="514"/>
        </w:trPr>
        <w:tc>
          <w:tcPr>
            <w:tcW w:w="3969" w:type="dxa"/>
            <w:shd w:val="clear" w:color="auto" w:fill="F2F2F2"/>
          </w:tcPr>
          <w:p w14:paraId="24B13C8D" w14:textId="77777777" w:rsidR="00883FB6" w:rsidRDefault="00883FB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ind w:left="173" w:hanging="1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FE6271">
              <w:rPr>
                <w:rFonts w:ascii="Arial" w:hAnsi="Arial" w:cs="Arial"/>
              </w:rPr>
              <w:t>Czy p</w:t>
            </w:r>
            <w:r>
              <w:rPr>
                <w:rFonts w:ascii="Arial" w:hAnsi="Arial" w:cs="Arial"/>
              </w:rPr>
              <w:t>od wskazanym w pkt. 5</w:t>
            </w:r>
            <w:r w:rsidRPr="00FE6271">
              <w:rPr>
                <w:rFonts w:ascii="Arial" w:hAnsi="Arial" w:cs="Arial"/>
              </w:rPr>
              <w:t xml:space="preserve"> adresem jest a</w:t>
            </w:r>
            <w:r>
              <w:rPr>
                <w:rFonts w:ascii="Arial" w:hAnsi="Arial" w:cs="Arial"/>
              </w:rPr>
              <w:t>ktualnie prowadzona działalność gospodarcza?*</w:t>
            </w:r>
          </w:p>
          <w:p w14:paraId="3E6CC650" w14:textId="77777777" w:rsidR="00830721" w:rsidRDefault="00830721" w:rsidP="00830721">
            <w:pPr>
              <w:widowControl w:val="0"/>
              <w:autoSpaceDE w:val="0"/>
              <w:autoSpaceDN w:val="0"/>
              <w:spacing w:line="276" w:lineRule="auto"/>
              <w:ind w:left="173"/>
              <w:rPr>
                <w:rFonts w:ascii="Arial" w:hAnsi="Arial" w:cs="Arial"/>
                <w:sz w:val="14"/>
                <w:szCs w:val="14"/>
              </w:rPr>
            </w:pPr>
          </w:p>
          <w:p w14:paraId="6E00CF47" w14:textId="77777777" w:rsidR="00830721" w:rsidRDefault="00830721" w:rsidP="00883FB6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01CC1A4" w14:textId="77777777" w:rsidR="00830721" w:rsidRDefault="00830721" w:rsidP="00883FB6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A3D8B51" w14:textId="77777777" w:rsidR="00830721" w:rsidRDefault="00830721" w:rsidP="00883FB6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6167AFF" w14:textId="77777777" w:rsidR="00883FB6" w:rsidRPr="00883FB6" w:rsidRDefault="00883FB6" w:rsidP="00883FB6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883FB6">
              <w:rPr>
                <w:rFonts w:ascii="Arial" w:hAnsi="Arial" w:cs="Arial"/>
                <w:sz w:val="14"/>
                <w:szCs w:val="14"/>
              </w:rPr>
              <w:t xml:space="preserve"> *(zaznaczyć znakiem x )        </w:t>
            </w:r>
          </w:p>
        </w:tc>
        <w:tc>
          <w:tcPr>
            <w:tcW w:w="5776" w:type="dxa"/>
            <w:shd w:val="clear" w:color="auto" w:fill="auto"/>
          </w:tcPr>
          <w:p w14:paraId="27793093" w14:textId="77777777" w:rsidR="00883FB6" w:rsidRPr="00794DB1" w:rsidRDefault="00883F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49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DB1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6F494A1F" w14:textId="77777777" w:rsidR="00883FB6" w:rsidRPr="00794DB1" w:rsidRDefault="00883F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49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DB1">
              <w:rPr>
                <w:rFonts w:ascii="Arial" w:hAnsi="Arial" w:cs="Arial"/>
                <w:sz w:val="18"/>
                <w:szCs w:val="18"/>
              </w:rPr>
              <w:t>TAK (wypełnić poniżej)</w:t>
            </w:r>
          </w:p>
          <w:p w14:paraId="2A291FC9" w14:textId="77777777" w:rsidR="00BF0590" w:rsidRDefault="00883FB6" w:rsidP="007E62BF">
            <w:pPr>
              <w:widowControl w:val="0"/>
              <w:autoSpaceDE w:val="0"/>
              <w:autoSpaceDN w:val="0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69AD757B" w14:textId="26E7EAD8" w:rsidR="00883FB6" w:rsidRPr="007E62BF" w:rsidRDefault="00883FB6" w:rsidP="00BF0590">
            <w:pPr>
              <w:widowControl w:val="0"/>
              <w:autoSpaceDE w:val="0"/>
              <w:autoSpaceDN w:val="0"/>
              <w:spacing w:line="480" w:lineRule="auto"/>
              <w:ind w:firstLine="198"/>
              <w:rPr>
                <w:rFonts w:ascii="Arial" w:hAnsi="Arial" w:cs="Arial"/>
                <w:sz w:val="16"/>
                <w:szCs w:val="16"/>
              </w:rPr>
            </w:pPr>
            <w:r w:rsidRPr="007E62BF">
              <w:rPr>
                <w:rFonts w:ascii="Arial" w:hAnsi="Arial" w:cs="Arial"/>
                <w:sz w:val="16"/>
                <w:szCs w:val="16"/>
              </w:rPr>
              <w:t>Rodzaj prowadzonej działalności (PKD)…………………………………</w:t>
            </w:r>
          </w:p>
          <w:p w14:paraId="3E80D104" w14:textId="477B07DD" w:rsidR="00883FB6" w:rsidRPr="007E62BF" w:rsidRDefault="00883FB6" w:rsidP="00BF0590">
            <w:pPr>
              <w:widowControl w:val="0"/>
              <w:autoSpaceDE w:val="0"/>
              <w:autoSpaceDN w:val="0"/>
              <w:spacing w:line="480" w:lineRule="auto"/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E62BF">
              <w:rPr>
                <w:rFonts w:ascii="Arial" w:hAnsi="Arial" w:cs="Arial"/>
                <w:sz w:val="16"/>
                <w:szCs w:val="16"/>
              </w:rPr>
              <w:t>Nazwa firmy …………………………………………………………</w:t>
            </w:r>
            <w:r w:rsidR="007E62BF">
              <w:rPr>
                <w:rFonts w:ascii="Arial" w:hAnsi="Arial" w:cs="Arial"/>
                <w:sz w:val="16"/>
                <w:szCs w:val="16"/>
              </w:rPr>
              <w:t>…….</w:t>
            </w:r>
          </w:p>
          <w:p w14:paraId="27F55347" w14:textId="55E97509" w:rsidR="007E62BF" w:rsidRDefault="00883FB6" w:rsidP="00BF0590">
            <w:pPr>
              <w:widowControl w:val="0"/>
              <w:autoSpaceDE w:val="0"/>
              <w:autoSpaceDN w:val="0"/>
              <w:spacing w:line="480" w:lineRule="auto"/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E62BF">
              <w:rPr>
                <w:rFonts w:ascii="Arial" w:hAnsi="Arial" w:cs="Arial"/>
                <w:sz w:val="16"/>
                <w:szCs w:val="16"/>
              </w:rPr>
              <w:t>Zasady ewentualnej współpracy z w/w podmiotem(</w:t>
            </w:r>
            <w:r w:rsidR="00241C33" w:rsidRPr="007E62BF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7E62BF">
              <w:rPr>
                <w:rFonts w:ascii="Arial" w:hAnsi="Arial" w:cs="Arial"/>
                <w:sz w:val="16"/>
                <w:szCs w:val="16"/>
              </w:rPr>
              <w:t>ami</w:t>
            </w:r>
            <w:proofErr w:type="spellEnd"/>
            <w:r w:rsidRPr="007E62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A361228" w14:textId="40AC7377" w:rsidR="00DF2B9E" w:rsidRPr="00883FB6" w:rsidRDefault="007E62BF" w:rsidP="007E62BF">
            <w:pPr>
              <w:widowControl w:val="0"/>
              <w:autoSpaceDE w:val="0"/>
              <w:autoSpaceDN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DF2B9E" w:rsidRPr="007E62BF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 w:rsidR="00DF2B9E" w:rsidRPr="007E62BF">
              <w:rPr>
                <w:rFonts w:ascii="Arial" w:hAnsi="Arial" w:cs="Arial"/>
                <w:sz w:val="16"/>
                <w:szCs w:val="16"/>
              </w:rPr>
              <w:t>….</w:t>
            </w:r>
          </w:p>
        </w:tc>
      </w:tr>
      <w:tr w:rsidR="008E7D36" w:rsidRPr="00FE6271" w14:paraId="03E17A99" w14:textId="77777777">
        <w:tc>
          <w:tcPr>
            <w:tcW w:w="9745" w:type="dxa"/>
            <w:gridSpan w:val="2"/>
            <w:shd w:val="clear" w:color="auto" w:fill="F2F2F2"/>
          </w:tcPr>
          <w:p w14:paraId="38504A9C" w14:textId="77777777" w:rsidR="008E7D36" w:rsidRPr="00DE40C6" w:rsidRDefault="008E7D3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ind w:left="315" w:hanging="28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0C6">
              <w:rPr>
                <w:rFonts w:ascii="Arial" w:hAnsi="Arial" w:cs="Arial"/>
                <w:b/>
                <w:bCs/>
              </w:rPr>
              <w:t xml:space="preserve">Działania podjęte na rzecz firmy </w:t>
            </w:r>
            <w:r w:rsidRPr="00DE40C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(należy podać tylko te informacje, które mają związek z planowaną działalnością gospodarczą)</w:t>
            </w:r>
          </w:p>
          <w:p w14:paraId="1324BFDF" w14:textId="77777777" w:rsidR="00BF0590" w:rsidRPr="00BF0590" w:rsidRDefault="00BF0590" w:rsidP="00BF0590">
            <w:pPr>
              <w:widowControl w:val="0"/>
              <w:autoSpaceDE w:val="0"/>
              <w:autoSpaceDN w:val="0"/>
              <w:spacing w:line="276" w:lineRule="auto"/>
              <w:ind w:left="315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7D36" w:rsidRPr="00FE6271" w14:paraId="7D589875" w14:textId="77777777" w:rsidTr="008E7D36">
        <w:trPr>
          <w:trHeight w:val="990"/>
        </w:trPr>
        <w:tc>
          <w:tcPr>
            <w:tcW w:w="3969" w:type="dxa"/>
            <w:shd w:val="clear" w:color="auto" w:fill="F2F2F2"/>
          </w:tcPr>
          <w:p w14:paraId="29C93B0C" w14:textId="6E2F344B" w:rsidR="007E62BF" w:rsidRPr="007E62BF" w:rsidRDefault="007E62BF" w:rsidP="007E62B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315" w:hanging="283"/>
              <w:rPr>
                <w:rFonts w:ascii="Arial" w:hAnsi="Arial" w:cs="Arial"/>
                <w:b/>
                <w:bCs/>
              </w:rPr>
            </w:pPr>
            <w:r w:rsidRPr="007E62BF">
              <w:rPr>
                <w:rFonts w:ascii="Arial" w:hAnsi="Arial" w:cs="Arial"/>
                <w:b/>
                <w:bCs/>
              </w:rPr>
              <w:t>w</w:t>
            </w:r>
            <w:r w:rsidR="0095133E" w:rsidRPr="007E62BF">
              <w:rPr>
                <w:rFonts w:ascii="Arial" w:hAnsi="Arial" w:cs="Arial"/>
                <w:b/>
                <w:bCs/>
              </w:rPr>
              <w:t>ykształcenie</w:t>
            </w:r>
          </w:p>
          <w:p w14:paraId="7C28F5FA" w14:textId="00326E97" w:rsidR="008E7D36" w:rsidRPr="007E62BF" w:rsidRDefault="0095133E" w:rsidP="007E62BF">
            <w:pPr>
              <w:widowControl w:val="0"/>
              <w:autoSpaceDE w:val="0"/>
              <w:autoSpaceDN w:val="0"/>
              <w:ind w:left="315"/>
              <w:rPr>
                <w:rFonts w:ascii="Arial" w:hAnsi="Arial" w:cs="Arial"/>
              </w:rPr>
            </w:pPr>
            <w:r w:rsidRPr="007E62BF">
              <w:rPr>
                <w:rFonts w:ascii="Arial" w:hAnsi="Arial" w:cs="Arial"/>
                <w:i/>
              </w:rPr>
              <w:t>(podać nazwę szkoły, zawód, specjalność, tytuł zawodowy, naukowy, wykształcenie, uzupełniające)</w:t>
            </w:r>
          </w:p>
        </w:tc>
        <w:tc>
          <w:tcPr>
            <w:tcW w:w="5776" w:type="dxa"/>
            <w:shd w:val="clear" w:color="auto" w:fill="auto"/>
          </w:tcPr>
          <w:p w14:paraId="174E4482" w14:textId="77777777" w:rsidR="008E7D36" w:rsidRDefault="008E7D36" w:rsidP="008E7D36">
            <w:pPr>
              <w:widowControl w:val="0"/>
              <w:autoSpaceDE w:val="0"/>
              <w:autoSpaceDN w:val="0"/>
              <w:spacing w:line="36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  <w:p w14:paraId="10AF5E66" w14:textId="77777777" w:rsidR="00957C3A" w:rsidRDefault="00957C3A" w:rsidP="008E7D36">
            <w:pPr>
              <w:widowControl w:val="0"/>
              <w:autoSpaceDE w:val="0"/>
              <w:autoSpaceDN w:val="0"/>
              <w:spacing w:line="36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  <w:p w14:paraId="4F09F5BE" w14:textId="77777777" w:rsidR="00957C3A" w:rsidRDefault="00957C3A" w:rsidP="008E7D36">
            <w:pPr>
              <w:widowControl w:val="0"/>
              <w:autoSpaceDE w:val="0"/>
              <w:autoSpaceDN w:val="0"/>
              <w:spacing w:line="36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  <w:p w14:paraId="4A717314" w14:textId="77777777" w:rsidR="00957C3A" w:rsidRPr="00523EAD" w:rsidRDefault="00957C3A" w:rsidP="008E7D36">
            <w:pPr>
              <w:widowControl w:val="0"/>
              <w:autoSpaceDE w:val="0"/>
              <w:autoSpaceDN w:val="0"/>
              <w:spacing w:line="36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33E" w:rsidRPr="00FE6271" w14:paraId="6FD67F71" w14:textId="77777777" w:rsidTr="001A16E5">
        <w:trPr>
          <w:trHeight w:val="813"/>
        </w:trPr>
        <w:tc>
          <w:tcPr>
            <w:tcW w:w="3969" w:type="dxa"/>
            <w:shd w:val="clear" w:color="auto" w:fill="F2F2F2"/>
          </w:tcPr>
          <w:p w14:paraId="4ADDCAAC" w14:textId="77777777" w:rsidR="0095133E" w:rsidRPr="007E62BF" w:rsidRDefault="0095133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315" w:hanging="315"/>
              <w:jc w:val="both"/>
              <w:rPr>
                <w:rFonts w:ascii="Arial" w:hAnsi="Arial" w:cs="Arial"/>
                <w:b/>
                <w:bCs/>
              </w:rPr>
            </w:pPr>
            <w:r w:rsidRPr="007E62BF">
              <w:rPr>
                <w:rFonts w:ascii="Arial" w:hAnsi="Arial" w:cs="Arial"/>
                <w:b/>
                <w:bCs/>
              </w:rPr>
              <w:t>posiadane uprawnienia, zezwolenia, koncesje, licencje</w:t>
            </w:r>
          </w:p>
        </w:tc>
        <w:tc>
          <w:tcPr>
            <w:tcW w:w="5776" w:type="dxa"/>
            <w:shd w:val="clear" w:color="auto" w:fill="auto"/>
          </w:tcPr>
          <w:p w14:paraId="50A3B713" w14:textId="77777777" w:rsidR="0095133E" w:rsidRDefault="0095133E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82B82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C2263A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BB569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202AAC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B5003A" w14:textId="77777777" w:rsidR="00957C3A" w:rsidRPr="00523EAD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33E" w:rsidRPr="00FE6271" w14:paraId="1355EB00" w14:textId="77777777" w:rsidTr="008E7D36">
        <w:trPr>
          <w:trHeight w:val="990"/>
        </w:trPr>
        <w:tc>
          <w:tcPr>
            <w:tcW w:w="3969" w:type="dxa"/>
            <w:shd w:val="clear" w:color="auto" w:fill="F2F2F2"/>
          </w:tcPr>
          <w:p w14:paraId="12E4121B" w14:textId="77777777" w:rsidR="0095133E" w:rsidRPr="007E62BF" w:rsidRDefault="0095133E" w:rsidP="007E62B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315" w:hanging="315"/>
              <w:rPr>
                <w:rFonts w:ascii="Arial" w:hAnsi="Arial" w:cs="Arial"/>
              </w:rPr>
            </w:pPr>
            <w:r w:rsidRPr="007E62BF">
              <w:rPr>
                <w:rFonts w:ascii="Arial" w:hAnsi="Arial" w:cs="Arial"/>
                <w:b/>
                <w:bCs/>
              </w:rPr>
              <w:t>odbyte kursy, szkolenia, seminaria</w:t>
            </w:r>
            <w:r w:rsidRPr="007E62BF">
              <w:rPr>
                <w:rFonts w:ascii="Arial" w:hAnsi="Arial" w:cs="Arial"/>
              </w:rPr>
              <w:t xml:space="preserve"> </w:t>
            </w:r>
            <w:r w:rsidRPr="007E62BF">
              <w:rPr>
                <w:rFonts w:ascii="Arial" w:hAnsi="Arial" w:cs="Arial"/>
                <w:i/>
                <w:iCs/>
              </w:rPr>
              <w:t>(wskazać jedynie te, które mogą zostać udokumentowane</w:t>
            </w:r>
            <w:r w:rsidRPr="007E62BF">
              <w:rPr>
                <w:rFonts w:ascii="Arial" w:hAnsi="Arial" w:cs="Arial"/>
              </w:rPr>
              <w:t>)</w:t>
            </w:r>
          </w:p>
        </w:tc>
        <w:tc>
          <w:tcPr>
            <w:tcW w:w="5776" w:type="dxa"/>
            <w:shd w:val="clear" w:color="auto" w:fill="auto"/>
          </w:tcPr>
          <w:p w14:paraId="0F699A95" w14:textId="77777777" w:rsidR="0095133E" w:rsidRDefault="0095133E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15C35E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FEF211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E54A2E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AC9896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97599E" w14:textId="77777777" w:rsidR="00957C3A" w:rsidRPr="00523EAD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33E" w:rsidRPr="00FE6271" w14:paraId="36EAE8BD" w14:textId="77777777" w:rsidTr="001A16E5">
        <w:trPr>
          <w:trHeight w:val="658"/>
        </w:trPr>
        <w:tc>
          <w:tcPr>
            <w:tcW w:w="3969" w:type="dxa"/>
            <w:shd w:val="clear" w:color="auto" w:fill="F2F2F2"/>
          </w:tcPr>
          <w:p w14:paraId="7F51F585" w14:textId="77777777" w:rsidR="007E62BF" w:rsidRPr="007E62BF" w:rsidRDefault="0095133E" w:rsidP="007E62B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315" w:hanging="315"/>
              <w:rPr>
                <w:rFonts w:ascii="Arial" w:hAnsi="Arial" w:cs="Arial"/>
                <w:b/>
                <w:bCs/>
              </w:rPr>
            </w:pPr>
            <w:r w:rsidRPr="007E62BF">
              <w:rPr>
                <w:rFonts w:ascii="Arial" w:hAnsi="Arial" w:cs="Arial"/>
                <w:b/>
                <w:bCs/>
              </w:rPr>
              <w:t>posiadane certyfikaty</w:t>
            </w:r>
          </w:p>
          <w:p w14:paraId="6225285A" w14:textId="0644E1BC" w:rsidR="0095133E" w:rsidRPr="007E62BF" w:rsidRDefault="0095133E" w:rsidP="007E62BF">
            <w:pPr>
              <w:widowControl w:val="0"/>
              <w:autoSpaceDE w:val="0"/>
              <w:autoSpaceDN w:val="0"/>
              <w:ind w:left="315"/>
              <w:rPr>
                <w:rFonts w:ascii="Arial" w:hAnsi="Arial" w:cs="Arial"/>
              </w:rPr>
            </w:pPr>
            <w:r w:rsidRPr="007E62BF">
              <w:rPr>
                <w:rFonts w:ascii="Arial" w:hAnsi="Arial" w:cs="Arial"/>
                <w:i/>
                <w:iCs/>
              </w:rPr>
              <w:t>(wskazać jedynie te, które mogą zostać udokumentowane</w:t>
            </w:r>
            <w:r w:rsidR="007E62BF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5776" w:type="dxa"/>
            <w:shd w:val="clear" w:color="auto" w:fill="auto"/>
          </w:tcPr>
          <w:p w14:paraId="043CD5BE" w14:textId="77777777" w:rsidR="0095133E" w:rsidRDefault="0095133E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8A65B8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B19B70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7EBD6F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DED023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9FE3B" w14:textId="77777777" w:rsidR="00957C3A" w:rsidRPr="00523EAD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33E" w:rsidRPr="00FE6271" w14:paraId="10CFF8B5" w14:textId="77777777" w:rsidTr="008E7D36">
        <w:trPr>
          <w:trHeight w:val="990"/>
        </w:trPr>
        <w:tc>
          <w:tcPr>
            <w:tcW w:w="3969" w:type="dxa"/>
            <w:shd w:val="clear" w:color="auto" w:fill="F2F2F2"/>
          </w:tcPr>
          <w:p w14:paraId="01ACF978" w14:textId="77777777" w:rsidR="009F6D81" w:rsidRPr="007E62BF" w:rsidRDefault="0095133E" w:rsidP="007E62B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315" w:hanging="315"/>
              <w:rPr>
                <w:rFonts w:ascii="Arial" w:hAnsi="Arial" w:cs="Arial"/>
                <w:b/>
                <w:bCs/>
              </w:rPr>
            </w:pPr>
            <w:r w:rsidRPr="007E62BF">
              <w:rPr>
                <w:rFonts w:ascii="Arial" w:hAnsi="Arial" w:cs="Arial"/>
                <w:b/>
                <w:bCs/>
              </w:rPr>
              <w:t>posiadane środki techniczne potrzebne do prowadzenia działalności gospodarczej</w:t>
            </w:r>
          </w:p>
          <w:p w14:paraId="6CEF6330" w14:textId="0D661586" w:rsidR="0095133E" w:rsidRPr="007E62BF" w:rsidRDefault="0095133E" w:rsidP="007E62BF">
            <w:pPr>
              <w:widowControl w:val="0"/>
              <w:autoSpaceDE w:val="0"/>
              <w:autoSpaceDN w:val="0"/>
              <w:ind w:left="315"/>
              <w:rPr>
                <w:rFonts w:ascii="Arial" w:hAnsi="Arial" w:cs="Arial"/>
              </w:rPr>
            </w:pPr>
            <w:r w:rsidRPr="007E62BF">
              <w:rPr>
                <w:rFonts w:ascii="Arial" w:hAnsi="Arial" w:cs="Arial"/>
                <w:i/>
                <w:iCs/>
              </w:rPr>
              <w:t>(np. maszyny, urządzenia, środki transportu</w:t>
            </w:r>
            <w:r w:rsidR="005E746A" w:rsidRPr="007E62BF">
              <w:rPr>
                <w:rFonts w:ascii="Arial" w:hAnsi="Arial" w:cs="Arial"/>
                <w:i/>
                <w:iCs/>
              </w:rPr>
              <w:t xml:space="preserve"> </w:t>
            </w:r>
            <w:r w:rsidRPr="007E62BF">
              <w:rPr>
                <w:rFonts w:ascii="Arial" w:hAnsi="Arial" w:cs="Arial"/>
                <w:i/>
                <w:iCs/>
              </w:rPr>
              <w:t>i inne)</w:t>
            </w:r>
          </w:p>
        </w:tc>
        <w:tc>
          <w:tcPr>
            <w:tcW w:w="5776" w:type="dxa"/>
            <w:shd w:val="clear" w:color="auto" w:fill="auto"/>
          </w:tcPr>
          <w:p w14:paraId="4A76393E" w14:textId="77777777" w:rsidR="0095133E" w:rsidRDefault="0095133E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C7FC11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D412DA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59A3A8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211B6A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6334E9" w14:textId="77777777" w:rsidR="00957C3A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BD220C" w14:textId="77777777" w:rsidR="00957C3A" w:rsidRPr="00523EAD" w:rsidRDefault="00957C3A" w:rsidP="008E7D3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960" w:rsidRPr="00FE6271" w14:paraId="7D4D2621" w14:textId="77777777" w:rsidTr="00C95826">
        <w:trPr>
          <w:trHeight w:val="514"/>
        </w:trPr>
        <w:tc>
          <w:tcPr>
            <w:tcW w:w="3969" w:type="dxa"/>
            <w:shd w:val="clear" w:color="auto" w:fill="F2F2F2"/>
          </w:tcPr>
          <w:p w14:paraId="15850322" w14:textId="77777777" w:rsidR="002E1960" w:rsidRPr="00DE40C6" w:rsidRDefault="002E196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ind w:left="173" w:hanging="173"/>
              <w:rPr>
                <w:rFonts w:ascii="Arial" w:hAnsi="Arial" w:cs="Arial"/>
                <w:b/>
                <w:bCs/>
              </w:rPr>
            </w:pPr>
            <w:r w:rsidRPr="00DE40C6">
              <w:rPr>
                <w:rFonts w:ascii="Arial" w:hAnsi="Arial" w:cs="Arial"/>
                <w:b/>
                <w:bCs/>
              </w:rPr>
              <w:t xml:space="preserve"> Szczegółowy opis zakresu działalności </w:t>
            </w:r>
          </w:p>
        </w:tc>
        <w:tc>
          <w:tcPr>
            <w:tcW w:w="5776" w:type="dxa"/>
            <w:shd w:val="clear" w:color="auto" w:fill="auto"/>
          </w:tcPr>
          <w:p w14:paraId="2AD5FEDA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E9EC051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B44DC6F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BC975A6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AB34DA6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BB6CC52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EC938BC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892610F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2A25158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8176F18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60DA231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4140DA9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05D00C1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AF2EFB0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4E20B48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ED7828D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FCE235C" w14:textId="77777777" w:rsidR="00957C3A" w:rsidRDefault="00957C3A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8374C9C" w14:textId="77777777" w:rsidR="00957C3A" w:rsidRDefault="00957C3A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C957482" w14:textId="77777777" w:rsidR="00957C3A" w:rsidRDefault="00957C3A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B47DAB8" w14:textId="77777777" w:rsidR="00957C3A" w:rsidRDefault="00957C3A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248B32E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A0ED475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5F98A29" w14:textId="77777777" w:rsidR="002E1960" w:rsidRDefault="002E1960" w:rsidP="00DA715C">
            <w:pPr>
              <w:widowControl w:val="0"/>
              <w:autoSpaceDE w:val="0"/>
              <w:autoSpaceDN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13611E5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2BC58B7" w14:textId="77777777" w:rsidR="002E1960" w:rsidRDefault="002E1960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2597793" w14:textId="77777777" w:rsidR="00957C3A" w:rsidRPr="00794DB1" w:rsidRDefault="00957C3A" w:rsidP="002E1960">
            <w:pPr>
              <w:widowControl w:val="0"/>
              <w:autoSpaceDE w:val="0"/>
              <w:autoSpaceDN w:val="0"/>
              <w:ind w:left="318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3EAD" w:rsidRPr="00FE6271" w14:paraId="49CA1945" w14:textId="77777777" w:rsidTr="00523EAD">
        <w:trPr>
          <w:trHeight w:val="358"/>
        </w:trPr>
        <w:tc>
          <w:tcPr>
            <w:tcW w:w="9745" w:type="dxa"/>
            <w:gridSpan w:val="2"/>
            <w:shd w:val="clear" w:color="auto" w:fill="F2F2F2"/>
          </w:tcPr>
          <w:p w14:paraId="13BCB721" w14:textId="77777777" w:rsidR="00523EAD" w:rsidRPr="00DE40C6" w:rsidRDefault="00523EA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ind w:left="315" w:hanging="315"/>
              <w:rPr>
                <w:rFonts w:ascii="Arial" w:hAnsi="Arial" w:cs="Arial"/>
                <w:b/>
                <w:bCs/>
              </w:rPr>
            </w:pPr>
            <w:r w:rsidRPr="00DE40C6">
              <w:rPr>
                <w:rFonts w:ascii="Arial" w:hAnsi="Arial" w:cs="Arial"/>
                <w:b/>
                <w:bCs/>
              </w:rPr>
              <w:lastRenderedPageBreak/>
              <w:t xml:space="preserve">Analiza rynku </w:t>
            </w:r>
            <w:r w:rsidRPr="00DE40C6">
              <w:rPr>
                <w:rFonts w:ascii="Arial" w:hAnsi="Arial" w:cs="Arial"/>
                <w:b/>
                <w:bCs/>
                <w:i/>
                <w:iCs/>
              </w:rPr>
              <w:t>(odbiory, dostawcy, reklama, konkurencja)</w:t>
            </w:r>
          </w:p>
        </w:tc>
      </w:tr>
      <w:tr w:rsidR="00523EAD" w:rsidRPr="00FE6271" w14:paraId="24FBD50A" w14:textId="77777777" w:rsidTr="00523EAD">
        <w:trPr>
          <w:trHeight w:val="321"/>
        </w:trPr>
        <w:tc>
          <w:tcPr>
            <w:tcW w:w="3969" w:type="dxa"/>
            <w:shd w:val="clear" w:color="auto" w:fill="F2F2F2"/>
          </w:tcPr>
          <w:p w14:paraId="69385351" w14:textId="77777777" w:rsidR="00523EAD" w:rsidRPr="007E62BF" w:rsidRDefault="00523EAD" w:rsidP="00BF059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45" w:hanging="283"/>
              <w:rPr>
                <w:rFonts w:ascii="Arial" w:hAnsi="Arial" w:cs="Arial"/>
              </w:rPr>
            </w:pPr>
            <w:r w:rsidRPr="007E62BF">
              <w:rPr>
                <w:rFonts w:ascii="Arial" w:hAnsi="Arial" w:cs="Arial"/>
                <w:b/>
                <w:bCs/>
              </w:rPr>
              <w:t>główni, potencjalni odbiorcy usług</w:t>
            </w:r>
            <w:r w:rsidRPr="007E62BF">
              <w:rPr>
                <w:rFonts w:ascii="Arial" w:hAnsi="Arial" w:cs="Arial"/>
              </w:rPr>
              <w:t xml:space="preserve"> </w:t>
            </w:r>
            <w:r w:rsidRPr="007E62BF">
              <w:rPr>
                <w:rFonts w:ascii="Arial" w:hAnsi="Arial" w:cs="Arial"/>
                <w:i/>
              </w:rPr>
              <w:t>(wskazać rynek docelowy: rynek lokalny, krajowy, światowy)</w:t>
            </w:r>
          </w:p>
        </w:tc>
        <w:tc>
          <w:tcPr>
            <w:tcW w:w="5776" w:type="dxa"/>
            <w:shd w:val="clear" w:color="auto" w:fill="auto"/>
          </w:tcPr>
          <w:p w14:paraId="30E12FCE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F3C275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777ED6E" w14:textId="77777777" w:rsidR="001A16E5" w:rsidRDefault="001A16E5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AF8AA15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388C3D0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3985D1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93DFE93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9D6642A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856D8EF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58CB2E1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E6123D5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A824748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EBAB61D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183B6D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5F64264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227465D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2E438B8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EDC5028" w14:textId="77777777" w:rsidR="001A16E5" w:rsidRDefault="001A16E5" w:rsidP="001A16E5">
            <w:pPr>
              <w:widowControl w:val="0"/>
              <w:autoSpaceDE w:val="0"/>
              <w:autoSpaceDN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3EAD" w:rsidRPr="00FE6271" w14:paraId="493DFBC4" w14:textId="77777777" w:rsidTr="00523EAD">
        <w:trPr>
          <w:trHeight w:val="321"/>
        </w:trPr>
        <w:tc>
          <w:tcPr>
            <w:tcW w:w="3969" w:type="dxa"/>
            <w:shd w:val="clear" w:color="auto" w:fill="F2F2F2"/>
          </w:tcPr>
          <w:p w14:paraId="55BDA452" w14:textId="77777777" w:rsidR="00241C33" w:rsidRPr="007E62BF" w:rsidRDefault="00523EAD" w:rsidP="00BF059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45" w:hanging="345"/>
              <w:jc w:val="both"/>
              <w:rPr>
                <w:rFonts w:ascii="Arial" w:hAnsi="Arial" w:cs="Arial"/>
                <w:b/>
                <w:bCs/>
              </w:rPr>
            </w:pPr>
            <w:r w:rsidRPr="007E62BF">
              <w:rPr>
                <w:rFonts w:ascii="Arial" w:hAnsi="Arial" w:cs="Arial"/>
                <w:b/>
                <w:bCs/>
              </w:rPr>
              <w:t>charakterystyka</w:t>
            </w:r>
            <w:r w:rsidR="005E746A" w:rsidRPr="007E62BF">
              <w:rPr>
                <w:rFonts w:ascii="Arial" w:hAnsi="Arial" w:cs="Arial"/>
                <w:b/>
                <w:bCs/>
              </w:rPr>
              <w:t xml:space="preserve"> </w:t>
            </w:r>
            <w:r w:rsidRPr="007E62BF">
              <w:rPr>
                <w:rFonts w:ascii="Arial" w:hAnsi="Arial" w:cs="Arial"/>
                <w:b/>
                <w:bCs/>
              </w:rPr>
              <w:t>dostawców</w:t>
            </w:r>
            <w:r w:rsidR="00241C33" w:rsidRPr="007E62B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28B78C" w14:textId="7A94BBD7" w:rsidR="00523EAD" w:rsidRPr="007E62BF" w:rsidRDefault="00523EAD" w:rsidP="00BF0590">
            <w:pPr>
              <w:widowControl w:val="0"/>
              <w:autoSpaceDE w:val="0"/>
              <w:autoSpaceDN w:val="0"/>
              <w:ind w:left="345"/>
              <w:rPr>
                <w:rFonts w:ascii="Arial" w:hAnsi="Arial" w:cs="Arial"/>
              </w:rPr>
            </w:pPr>
            <w:r w:rsidRPr="007E62BF">
              <w:rPr>
                <w:rFonts w:ascii="Arial" w:hAnsi="Arial" w:cs="Arial"/>
                <w:i/>
              </w:rPr>
              <w:t>(opisać kooperantów, tj. hurtowników, zaopatrzeniowców, przedstawicieli, podwykonawców jeżeli występują; wymienić przykładowe firmy)</w:t>
            </w:r>
          </w:p>
        </w:tc>
        <w:tc>
          <w:tcPr>
            <w:tcW w:w="5776" w:type="dxa"/>
            <w:shd w:val="clear" w:color="auto" w:fill="auto"/>
          </w:tcPr>
          <w:p w14:paraId="71166AAB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4072939" w14:textId="77777777" w:rsidR="001A16E5" w:rsidRDefault="001A16E5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3B3DBC1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303407F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0A68A22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55AA24B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39E77E9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01D9D7E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FBC6D8D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366273D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5812DE1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6675663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E13AFA4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F70792D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1C51001" w14:textId="77777777" w:rsidR="001A16E5" w:rsidRDefault="001A16E5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DA73330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003B4DB" w14:textId="77777777" w:rsidR="001A16E5" w:rsidRDefault="001A16E5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3EAD" w:rsidRPr="00FE6271" w14:paraId="39BCF0EC" w14:textId="77777777" w:rsidTr="00523EAD">
        <w:trPr>
          <w:trHeight w:val="321"/>
        </w:trPr>
        <w:tc>
          <w:tcPr>
            <w:tcW w:w="3969" w:type="dxa"/>
            <w:shd w:val="clear" w:color="auto" w:fill="F2F2F2"/>
          </w:tcPr>
          <w:p w14:paraId="760E6E14" w14:textId="77777777" w:rsidR="007E62BF" w:rsidRPr="007E62BF" w:rsidRDefault="00523EAD" w:rsidP="00BF059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45" w:hanging="345"/>
              <w:rPr>
                <w:rFonts w:ascii="Arial" w:hAnsi="Arial" w:cs="Arial"/>
                <w:b/>
                <w:bCs/>
              </w:rPr>
            </w:pPr>
            <w:r w:rsidRPr="007E62BF">
              <w:rPr>
                <w:rFonts w:ascii="Arial" w:hAnsi="Arial" w:cs="Arial"/>
                <w:b/>
                <w:bCs/>
              </w:rPr>
              <w:t>proponowane sposoby wejścia na rynek</w:t>
            </w:r>
            <w:r w:rsidR="00241C33" w:rsidRPr="007E62BF">
              <w:rPr>
                <w:rFonts w:ascii="Arial" w:hAnsi="Arial" w:cs="Arial"/>
                <w:b/>
                <w:bCs/>
              </w:rPr>
              <w:t xml:space="preserve"> </w:t>
            </w:r>
            <w:r w:rsidRPr="007E62BF">
              <w:rPr>
                <w:rFonts w:ascii="Arial" w:hAnsi="Arial" w:cs="Arial"/>
                <w:b/>
                <w:bCs/>
              </w:rPr>
              <w:t xml:space="preserve">/ forma reklamy promocji </w:t>
            </w:r>
          </w:p>
          <w:p w14:paraId="2300BF9A" w14:textId="77777777" w:rsidR="007E62BF" w:rsidRDefault="00523EAD" w:rsidP="00BF0590">
            <w:pPr>
              <w:widowControl w:val="0"/>
              <w:autoSpaceDE w:val="0"/>
              <w:autoSpaceDN w:val="0"/>
              <w:ind w:left="345"/>
              <w:rPr>
                <w:rFonts w:ascii="Arial" w:hAnsi="Arial" w:cs="Arial"/>
                <w:i/>
              </w:rPr>
            </w:pPr>
            <w:r w:rsidRPr="007E62BF">
              <w:rPr>
                <w:rFonts w:ascii="Arial" w:hAnsi="Arial" w:cs="Arial"/>
                <w:i/>
              </w:rPr>
              <w:t xml:space="preserve">(jakie metody będą stosowane w celu sprzedaży produktów/usług; w jaki sposób klienci będą informowani </w:t>
            </w:r>
          </w:p>
          <w:p w14:paraId="69F06F9C" w14:textId="014CCE58" w:rsidR="00523EAD" w:rsidRPr="007E62BF" w:rsidRDefault="00523EAD" w:rsidP="00BF0590">
            <w:pPr>
              <w:widowControl w:val="0"/>
              <w:autoSpaceDE w:val="0"/>
              <w:autoSpaceDN w:val="0"/>
              <w:ind w:left="345"/>
              <w:rPr>
                <w:rFonts w:ascii="Arial" w:hAnsi="Arial" w:cs="Arial"/>
              </w:rPr>
            </w:pPr>
            <w:r w:rsidRPr="007E62BF">
              <w:rPr>
                <w:rFonts w:ascii="Arial" w:hAnsi="Arial" w:cs="Arial"/>
                <w:i/>
              </w:rPr>
              <w:t>o produktach</w:t>
            </w:r>
            <w:r w:rsidR="001423DA" w:rsidRPr="007E62BF">
              <w:rPr>
                <w:rFonts w:ascii="Arial" w:hAnsi="Arial" w:cs="Arial"/>
                <w:i/>
              </w:rPr>
              <w:t xml:space="preserve"> </w:t>
            </w:r>
            <w:r w:rsidRPr="007E62BF">
              <w:rPr>
                <w:rFonts w:ascii="Arial" w:hAnsi="Arial" w:cs="Arial"/>
                <w:i/>
              </w:rPr>
              <w:t>/ usługach)</w:t>
            </w:r>
          </w:p>
        </w:tc>
        <w:tc>
          <w:tcPr>
            <w:tcW w:w="5776" w:type="dxa"/>
            <w:shd w:val="clear" w:color="auto" w:fill="auto"/>
          </w:tcPr>
          <w:p w14:paraId="47F6929B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9632377" w14:textId="77777777" w:rsidR="001A16E5" w:rsidRDefault="001A16E5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3368E6F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FF73F4F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B6225EB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B54804B" w14:textId="77777777" w:rsidR="001A16E5" w:rsidRDefault="001A16E5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3CAA4F3" w14:textId="77777777" w:rsidR="001A16E5" w:rsidRDefault="001A16E5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AFDE3BB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BAC5D69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6A436C0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5046BE1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CFC5016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BF87D7B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2588F7D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F6FB4EE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3BD2E90" w14:textId="77777777" w:rsidR="00957C3A" w:rsidRDefault="00957C3A" w:rsidP="00957C3A">
            <w:pPr>
              <w:widowControl w:val="0"/>
              <w:autoSpaceDE w:val="0"/>
              <w:autoSpaceDN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026C0BE" w14:textId="77777777" w:rsidR="001A16E5" w:rsidRDefault="001A16E5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3EAD" w:rsidRPr="00FE6271" w14:paraId="432EB339" w14:textId="77777777" w:rsidTr="00523EAD">
        <w:trPr>
          <w:trHeight w:val="321"/>
        </w:trPr>
        <w:tc>
          <w:tcPr>
            <w:tcW w:w="3969" w:type="dxa"/>
            <w:shd w:val="clear" w:color="auto" w:fill="F2F2F2"/>
          </w:tcPr>
          <w:p w14:paraId="3D4246F4" w14:textId="77777777" w:rsidR="007E62BF" w:rsidRPr="007E62BF" w:rsidRDefault="00523EAD" w:rsidP="00BF059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45" w:hanging="345"/>
              <w:jc w:val="both"/>
              <w:rPr>
                <w:rFonts w:ascii="Arial" w:hAnsi="Arial" w:cs="Arial"/>
                <w:b/>
                <w:bCs/>
              </w:rPr>
            </w:pPr>
            <w:r w:rsidRPr="007E62BF">
              <w:rPr>
                <w:rFonts w:ascii="Arial" w:hAnsi="Arial" w:cs="Arial"/>
                <w:b/>
                <w:bCs/>
              </w:rPr>
              <w:t xml:space="preserve">charakterystyka konkurencji </w:t>
            </w:r>
          </w:p>
          <w:p w14:paraId="14128E40" w14:textId="77777777" w:rsidR="00BF0590" w:rsidRDefault="00523EAD" w:rsidP="00BF0590">
            <w:pPr>
              <w:widowControl w:val="0"/>
              <w:autoSpaceDE w:val="0"/>
              <w:autoSpaceDN w:val="0"/>
              <w:ind w:left="345"/>
              <w:rPr>
                <w:rFonts w:ascii="Arial" w:hAnsi="Arial" w:cs="Arial"/>
                <w:i/>
              </w:rPr>
            </w:pPr>
            <w:r w:rsidRPr="007E62BF">
              <w:rPr>
                <w:rFonts w:ascii="Arial" w:hAnsi="Arial" w:cs="Arial"/>
                <w:i/>
              </w:rPr>
              <w:t>(czy w rejonie działania istnieją firmy lub osoby zajmujące się taką samą działalnością, w jakim stopniu stanowią konkurencję dla planowanego przedsięwzięcia,</w:t>
            </w:r>
            <w:r w:rsidR="001423DA" w:rsidRPr="007E62BF">
              <w:rPr>
                <w:rFonts w:ascii="Arial" w:hAnsi="Arial" w:cs="Arial"/>
                <w:i/>
              </w:rPr>
              <w:t xml:space="preserve"> </w:t>
            </w:r>
          </w:p>
          <w:p w14:paraId="2073548B" w14:textId="0A951350" w:rsidR="00523EAD" w:rsidRPr="007E62BF" w:rsidRDefault="00523EAD" w:rsidP="00BF0590">
            <w:pPr>
              <w:widowControl w:val="0"/>
              <w:autoSpaceDE w:val="0"/>
              <w:autoSpaceDN w:val="0"/>
              <w:ind w:left="345"/>
              <w:rPr>
                <w:rFonts w:ascii="Arial" w:hAnsi="Arial" w:cs="Arial"/>
              </w:rPr>
            </w:pPr>
            <w:r w:rsidRPr="007E62BF">
              <w:rPr>
                <w:rFonts w:ascii="Arial" w:hAnsi="Arial" w:cs="Arial"/>
                <w:i/>
              </w:rPr>
              <w:t>w jaki sposób planowana działalność wyróżni się wśród konkurencji)</w:t>
            </w:r>
          </w:p>
        </w:tc>
        <w:tc>
          <w:tcPr>
            <w:tcW w:w="5776" w:type="dxa"/>
            <w:shd w:val="clear" w:color="auto" w:fill="auto"/>
          </w:tcPr>
          <w:p w14:paraId="037F24ED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FB85610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CA85F9" w14:textId="77777777" w:rsidR="001A16E5" w:rsidRDefault="001A16E5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D8252FB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227FE27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50A2A0A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5A1931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30BABC4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B0D0A59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70E596B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93BFAFF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A3D2777" w14:textId="77777777" w:rsidR="00957C3A" w:rsidRDefault="00957C3A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8694DF" w14:textId="77777777" w:rsidR="00957C3A" w:rsidRDefault="00957C3A" w:rsidP="00957C3A">
            <w:pPr>
              <w:widowControl w:val="0"/>
              <w:autoSpaceDE w:val="0"/>
              <w:autoSpaceDN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BB669DD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007EE5E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B5076FE" w14:textId="77777777" w:rsidR="001A16E5" w:rsidRDefault="001A16E5" w:rsidP="0077252A">
            <w:pPr>
              <w:widowControl w:val="0"/>
              <w:autoSpaceDE w:val="0"/>
              <w:autoSpaceDN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8F1EF60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4790E84" w14:textId="77777777" w:rsidR="00523EAD" w:rsidRDefault="00523EAD" w:rsidP="00DA715C">
            <w:pPr>
              <w:widowControl w:val="0"/>
              <w:autoSpaceDE w:val="0"/>
              <w:autoSpaceDN w:val="0"/>
              <w:ind w:left="178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746A" w:rsidRPr="00FE6271" w14:paraId="63E17EEE" w14:textId="77777777">
        <w:tc>
          <w:tcPr>
            <w:tcW w:w="9745" w:type="dxa"/>
            <w:gridSpan w:val="2"/>
            <w:shd w:val="clear" w:color="auto" w:fill="F2F2F2"/>
          </w:tcPr>
          <w:p w14:paraId="719E604E" w14:textId="3E70772B" w:rsidR="005E746A" w:rsidRPr="004A04C0" w:rsidRDefault="009F6D81" w:rsidP="009F6D81">
            <w:pPr>
              <w:numPr>
                <w:ilvl w:val="0"/>
                <w:numId w:val="8"/>
              </w:numPr>
              <w:ind w:left="312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059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  <w:r w:rsidR="004A04C0" w:rsidRPr="00BF0590">
              <w:rPr>
                <w:rFonts w:ascii="Arial" w:hAnsi="Arial" w:cs="Arial"/>
                <w:b/>
                <w:sz w:val="22"/>
                <w:szCs w:val="22"/>
              </w:rPr>
              <w:t>Proponowana forma zabezpieczenia zwrotu dofinansowania</w:t>
            </w:r>
            <w:r w:rsidR="004A04C0" w:rsidRPr="004A04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E746A" w:rsidRPr="004A04C0">
              <w:rPr>
                <w:rFonts w:ascii="Arial" w:hAnsi="Arial" w:cs="Arial"/>
                <w:sz w:val="16"/>
                <w:szCs w:val="16"/>
              </w:rPr>
              <w:t>(zaznaczyć znakiem x)</w:t>
            </w:r>
          </w:p>
        </w:tc>
      </w:tr>
    </w:tbl>
    <w:p w14:paraId="5CCF4E32" w14:textId="77777777" w:rsidR="00000000" w:rsidRDefault="00000000">
      <w:pPr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4544"/>
      </w:tblGrid>
      <w:tr w:rsidR="005E746A" w14:paraId="1D3D21A6" w14:textId="77777777">
        <w:tc>
          <w:tcPr>
            <w:tcW w:w="5102" w:type="dxa"/>
            <w:shd w:val="clear" w:color="auto" w:fill="auto"/>
            <w:vAlign w:val="center"/>
          </w:tcPr>
          <w:p w14:paraId="17F7B6EC" w14:textId="77777777" w:rsidR="005E746A" w:rsidRDefault="005E74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weksel z poręczeniem wekslowym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4A0418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15313EA6" w14:textId="77777777" w:rsidR="005E746A" w:rsidRDefault="005E746A" w:rsidP="00DE40C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blokada środków zgromadzonych na rachunku płatniczym</w:t>
            </w:r>
          </w:p>
        </w:tc>
      </w:tr>
      <w:tr w:rsidR="005E746A" w14:paraId="1EA7E1CD" w14:textId="77777777">
        <w:trPr>
          <w:trHeight w:val="486"/>
        </w:trPr>
        <w:tc>
          <w:tcPr>
            <w:tcW w:w="5102" w:type="dxa"/>
            <w:shd w:val="clear" w:color="auto" w:fill="auto"/>
            <w:vAlign w:val="center"/>
          </w:tcPr>
          <w:p w14:paraId="4D40B1C0" w14:textId="77777777" w:rsidR="005E746A" w:rsidRDefault="005E74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poręczenie</w:t>
            </w:r>
            <w:r w:rsidR="004A041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5EFE16D" w14:textId="77777777" w:rsidR="005E746A" w:rsidRDefault="005E74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weksel in blanco  </w:t>
            </w:r>
          </w:p>
        </w:tc>
      </w:tr>
      <w:tr w:rsidR="005E746A" w14:paraId="6C27DCFE" w14:textId="77777777">
        <w:tc>
          <w:tcPr>
            <w:tcW w:w="5102" w:type="dxa"/>
            <w:shd w:val="clear" w:color="auto" w:fill="auto"/>
            <w:vAlign w:val="center"/>
          </w:tcPr>
          <w:p w14:paraId="298E28BA" w14:textId="77777777" w:rsidR="005E746A" w:rsidRDefault="005E74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zastaw rejestrowy na prawach lub rzeczach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DBD2456" w14:textId="77777777" w:rsidR="005E746A" w:rsidRDefault="005E746A" w:rsidP="00DE40C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akt notarialny o poddaniu się egzekucji przez dłużnika </w:t>
            </w:r>
          </w:p>
        </w:tc>
      </w:tr>
      <w:tr w:rsidR="005E746A" w14:paraId="6B04691E" w14:textId="77777777">
        <w:tc>
          <w:tcPr>
            <w:tcW w:w="5102" w:type="dxa"/>
            <w:shd w:val="clear" w:color="auto" w:fill="auto"/>
            <w:vAlign w:val="center"/>
          </w:tcPr>
          <w:p w14:paraId="5055EFBD" w14:textId="77777777" w:rsidR="005E746A" w:rsidRDefault="005E74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bankowa</w:t>
            </w:r>
          </w:p>
        </w:tc>
        <w:tc>
          <w:tcPr>
            <w:tcW w:w="4643" w:type="dxa"/>
            <w:shd w:val="clear" w:color="auto" w:fill="E7E6E6"/>
            <w:vAlign w:val="center"/>
          </w:tcPr>
          <w:p w14:paraId="0BDAFC0E" w14:textId="77777777" w:rsidR="005E746A" w:rsidRDefault="005E746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 zabezpieczeniu w formie weksla in blanco albo aktu notarialnego o poddaniu się egzekucji jest konieczne ustanowienie dodatkowego zabezpieczenia</w:t>
            </w:r>
          </w:p>
        </w:tc>
      </w:tr>
      <w:tr w:rsidR="001423DA" w14:paraId="6A079318" w14:textId="77777777">
        <w:tc>
          <w:tcPr>
            <w:tcW w:w="9745" w:type="dxa"/>
            <w:gridSpan w:val="2"/>
            <w:shd w:val="clear" w:color="auto" w:fill="auto"/>
            <w:vAlign w:val="center"/>
          </w:tcPr>
          <w:p w14:paraId="2341A168" w14:textId="0F061B75" w:rsidR="004A0418" w:rsidRDefault="004A0418">
            <w:pPr>
              <w:widowControl w:val="0"/>
              <w:tabs>
                <w:tab w:val="right" w:leader="dot" w:pos="9540"/>
              </w:tabs>
              <w:autoSpaceDE w:val="0"/>
              <w:autoSpaceDN w:val="0"/>
              <w:spacing w:before="80" w:after="80"/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* W przypadku zabezpieczenia w formie poręczenia lub weksla z poręczeniem należy do wniosku dołączyć oświadczenia </w:t>
            </w:r>
            <w:r w:rsidR="00002EB5"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 dochodach 2 osób ( miesięczny dochód </w:t>
            </w:r>
            <w:r>
              <w:rPr>
                <w:rFonts w:ascii="Arial" w:hAnsi="Arial" w:cs="Arial"/>
                <w:b/>
                <w:sz w:val="16"/>
                <w:szCs w:val="16"/>
              </w:rPr>
              <w:t>netto min 3 600 zł</w:t>
            </w:r>
            <w:r>
              <w:rPr>
                <w:rFonts w:ascii="Arial" w:hAnsi="Arial" w:cs="Arial"/>
                <w:bCs/>
                <w:sz w:val="16"/>
                <w:szCs w:val="16"/>
              </w:rPr>
              <w:t>.).</w:t>
            </w:r>
          </w:p>
          <w:p w14:paraId="27D9CFDA" w14:textId="67EE8B38" w:rsidR="001423DA" w:rsidRDefault="004A0418">
            <w:pPr>
              <w:widowControl w:val="0"/>
              <w:autoSpaceDE w:val="0"/>
              <w:autoSpaceDN w:val="0"/>
              <w:spacing w:line="276" w:lineRule="auto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Po pozytywnym rozpatrzeniu wniosku, a przed podpisaniem umowy zobowiązuję się dostarczyć do PUP zaświadczenia lub dokumenty potwierdzające dochody poręczycieli</w:t>
            </w:r>
          </w:p>
        </w:tc>
      </w:tr>
    </w:tbl>
    <w:p w14:paraId="3FA2E2B3" w14:textId="77777777" w:rsidR="00536B6E" w:rsidRDefault="00536B6E" w:rsidP="0077252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939"/>
        <w:gridCol w:w="3021"/>
      </w:tblGrid>
      <w:tr w:rsidR="00E7592B" w:rsidRPr="00D7176A" w14:paraId="318F67D0" w14:textId="77777777" w:rsidTr="00FE6271">
        <w:tc>
          <w:tcPr>
            <w:tcW w:w="9745" w:type="dxa"/>
            <w:gridSpan w:val="3"/>
            <w:shd w:val="clear" w:color="auto" w:fill="F2F2F2"/>
          </w:tcPr>
          <w:p w14:paraId="66DFC4D7" w14:textId="77777777" w:rsidR="00E7592B" w:rsidRPr="00D7176A" w:rsidRDefault="00E7592B">
            <w:pPr>
              <w:pStyle w:val="Standard"/>
              <w:widowControl w:val="0"/>
              <w:numPr>
                <w:ilvl w:val="0"/>
                <w:numId w:val="8"/>
              </w:numPr>
              <w:autoSpaceDE w:val="0"/>
              <w:autoSpaceDN w:val="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 w:rsidRPr="00D7176A">
              <w:rPr>
                <w:rFonts w:ascii="Arial" w:hAnsi="Arial" w:cs="Arial"/>
                <w:b/>
                <w:sz w:val="22"/>
                <w:szCs w:val="22"/>
              </w:rPr>
              <w:t>Przewidywana analiza finansowa przychodów i kosztów działalności – należy wypełnić poniższe zestawienie  kosztów i przychodów</w:t>
            </w:r>
            <w:r w:rsidR="004A04C0">
              <w:rPr>
                <w:rFonts w:ascii="Arial" w:hAnsi="Arial" w:cs="Arial"/>
                <w:b/>
                <w:sz w:val="22"/>
                <w:szCs w:val="22"/>
              </w:rPr>
              <w:t xml:space="preserve"> z uwzględnieniem pierwszego roku prowadzenia działalności</w:t>
            </w:r>
          </w:p>
        </w:tc>
      </w:tr>
      <w:tr w:rsidR="00E7592B" w:rsidRPr="00D7176A" w14:paraId="0DD244FB" w14:textId="77777777" w:rsidTr="00835159">
        <w:tc>
          <w:tcPr>
            <w:tcW w:w="6662" w:type="dxa"/>
            <w:gridSpan w:val="2"/>
            <w:shd w:val="clear" w:color="auto" w:fill="F2F2F2"/>
          </w:tcPr>
          <w:p w14:paraId="658E6C21" w14:textId="77777777" w:rsidR="00E7592B" w:rsidRPr="00D7176A" w:rsidRDefault="00E7592B" w:rsidP="00FE6271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  <w:r w:rsidRPr="00D7176A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3083" w:type="dxa"/>
            <w:shd w:val="clear" w:color="auto" w:fill="F2F2F2"/>
          </w:tcPr>
          <w:p w14:paraId="23D71877" w14:textId="77777777" w:rsidR="004A0418" w:rsidRPr="004A04C0" w:rsidRDefault="00E7592B" w:rsidP="004A04C0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7176A">
              <w:rPr>
                <w:rFonts w:ascii="Arial" w:hAnsi="Arial" w:cs="Arial"/>
                <w:b/>
              </w:rPr>
              <w:t>PRZECIĘTNY</w:t>
            </w:r>
            <w:r w:rsidRPr="00D7176A">
              <w:rPr>
                <w:rFonts w:ascii="Arial" w:hAnsi="Arial" w:cs="Arial"/>
              </w:rPr>
              <w:t xml:space="preserve"> </w:t>
            </w:r>
            <w:r w:rsidRPr="00D7176A">
              <w:rPr>
                <w:rFonts w:ascii="Arial" w:hAnsi="Arial" w:cs="Arial"/>
                <w:b/>
              </w:rPr>
              <w:t>MIESIĄC</w:t>
            </w:r>
            <w:r w:rsidR="004A041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7176A" w:rsidRPr="00D7176A" w14:paraId="63F3E980" w14:textId="77777777" w:rsidTr="00835159">
        <w:tc>
          <w:tcPr>
            <w:tcW w:w="567" w:type="dxa"/>
            <w:shd w:val="clear" w:color="auto" w:fill="F2F2F2"/>
          </w:tcPr>
          <w:p w14:paraId="56AD0A0E" w14:textId="77777777" w:rsidR="00D7176A" w:rsidRPr="00D7176A" w:rsidRDefault="00D7176A" w:rsidP="00810EFE">
            <w:pPr>
              <w:jc w:val="center"/>
              <w:rPr>
                <w:rFonts w:ascii="Arial" w:hAnsi="Arial" w:cs="Arial"/>
                <w:b/>
              </w:rPr>
            </w:pPr>
            <w:r w:rsidRPr="00D7176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47678FC1" w14:textId="77777777" w:rsidR="00D7176A" w:rsidRPr="00D7176A" w:rsidRDefault="00D7176A" w:rsidP="00D7176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7176A">
              <w:rPr>
                <w:rFonts w:ascii="Arial" w:hAnsi="Arial" w:cs="Arial"/>
                <w:b/>
              </w:rPr>
              <w:t xml:space="preserve">Przychody ogółem </w:t>
            </w:r>
            <w:r w:rsidR="00835159" w:rsidRPr="00835159">
              <w:rPr>
                <w:rFonts w:ascii="Arial" w:hAnsi="Arial" w:cs="Arial"/>
                <w:b/>
                <w:bCs/>
              </w:rPr>
              <w:t>ze sprzedaży produktów / towarów / usług</w:t>
            </w:r>
          </w:p>
        </w:tc>
        <w:tc>
          <w:tcPr>
            <w:tcW w:w="3083" w:type="dxa"/>
            <w:shd w:val="clear" w:color="auto" w:fill="auto"/>
          </w:tcPr>
          <w:p w14:paraId="6B02C2B1" w14:textId="77777777" w:rsidR="00D7176A" w:rsidRPr="00D7176A" w:rsidRDefault="00D7176A" w:rsidP="00810EFE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249A" w:rsidRPr="00D7176A" w14:paraId="5C7A58BB" w14:textId="77777777" w:rsidTr="00835159">
        <w:tc>
          <w:tcPr>
            <w:tcW w:w="567" w:type="dxa"/>
            <w:vMerge w:val="restart"/>
            <w:shd w:val="clear" w:color="auto" w:fill="F2F2F2"/>
          </w:tcPr>
          <w:p w14:paraId="1F51AE3E" w14:textId="77777777" w:rsidR="00A3249A" w:rsidRPr="00D7176A" w:rsidRDefault="00A3249A" w:rsidP="00810EFE">
            <w:pPr>
              <w:jc w:val="center"/>
              <w:rPr>
                <w:rFonts w:ascii="Arial" w:hAnsi="Arial" w:cs="Arial"/>
                <w:b/>
              </w:rPr>
            </w:pPr>
            <w:r w:rsidRPr="00D7176A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6095" w:type="dxa"/>
            <w:shd w:val="clear" w:color="auto" w:fill="auto"/>
          </w:tcPr>
          <w:p w14:paraId="1B9632BA" w14:textId="77777777" w:rsidR="00A3249A" w:rsidRPr="00D7176A" w:rsidRDefault="00A3249A" w:rsidP="00D7176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Koszty ogółem (poz. od 1 do 6</w:t>
            </w:r>
            <w:r w:rsidRPr="00D7176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83" w:type="dxa"/>
            <w:shd w:val="clear" w:color="auto" w:fill="auto"/>
          </w:tcPr>
          <w:p w14:paraId="6C24D7DE" w14:textId="77777777" w:rsidR="00A3249A" w:rsidRPr="00D7176A" w:rsidRDefault="00A3249A" w:rsidP="00810EFE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249A" w:rsidRPr="00D7176A" w14:paraId="3F5D599F" w14:textId="77777777" w:rsidTr="00835159">
        <w:tc>
          <w:tcPr>
            <w:tcW w:w="567" w:type="dxa"/>
            <w:vMerge/>
            <w:shd w:val="clear" w:color="auto" w:fill="F2F2F2"/>
          </w:tcPr>
          <w:p w14:paraId="5CAAEC27" w14:textId="77777777" w:rsidR="00A3249A" w:rsidRPr="00D7176A" w:rsidRDefault="00A3249A" w:rsidP="00810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2432756D" w14:textId="77777777" w:rsidR="00A3249A" w:rsidRPr="00D7176A" w:rsidRDefault="00A3249A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120" w:line="276" w:lineRule="auto"/>
              <w:ind w:left="45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</w:t>
            </w:r>
            <w:r w:rsidRPr="00D7176A">
              <w:rPr>
                <w:rFonts w:ascii="Arial" w:hAnsi="Arial" w:cs="Arial"/>
              </w:rPr>
              <w:t xml:space="preserve"> towarów / surowców / materiałów </w:t>
            </w:r>
          </w:p>
        </w:tc>
        <w:tc>
          <w:tcPr>
            <w:tcW w:w="3083" w:type="dxa"/>
            <w:shd w:val="clear" w:color="auto" w:fill="auto"/>
          </w:tcPr>
          <w:p w14:paraId="3ECFA798" w14:textId="77777777" w:rsidR="00A3249A" w:rsidRPr="00D7176A" w:rsidRDefault="00A3249A" w:rsidP="00810EFE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249A" w:rsidRPr="00D7176A" w14:paraId="0637758D" w14:textId="77777777" w:rsidTr="00835159">
        <w:tc>
          <w:tcPr>
            <w:tcW w:w="567" w:type="dxa"/>
            <w:vMerge/>
            <w:shd w:val="clear" w:color="auto" w:fill="F2F2F2"/>
          </w:tcPr>
          <w:p w14:paraId="7B43F5B6" w14:textId="77777777" w:rsidR="00A3249A" w:rsidRPr="00D7176A" w:rsidRDefault="00A3249A" w:rsidP="00810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793635DC" w14:textId="77777777" w:rsidR="00A3249A" w:rsidRPr="00D7176A" w:rsidRDefault="00A3249A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120" w:line="276" w:lineRule="auto"/>
              <w:ind w:left="456"/>
              <w:rPr>
                <w:rFonts w:ascii="Arial" w:hAnsi="Arial" w:cs="Arial"/>
              </w:rPr>
            </w:pPr>
            <w:r w:rsidRPr="00D7176A">
              <w:rPr>
                <w:rFonts w:ascii="Arial" w:hAnsi="Arial" w:cs="Arial"/>
              </w:rPr>
              <w:t>ZUS właściciela firmy</w:t>
            </w:r>
          </w:p>
        </w:tc>
        <w:tc>
          <w:tcPr>
            <w:tcW w:w="3083" w:type="dxa"/>
            <w:shd w:val="clear" w:color="auto" w:fill="auto"/>
          </w:tcPr>
          <w:p w14:paraId="2FBD24BF" w14:textId="77777777" w:rsidR="00A3249A" w:rsidRPr="00D7176A" w:rsidRDefault="00A3249A" w:rsidP="00810EFE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249A" w:rsidRPr="00D7176A" w14:paraId="13371873" w14:textId="77777777" w:rsidTr="00835159">
        <w:tc>
          <w:tcPr>
            <w:tcW w:w="567" w:type="dxa"/>
            <w:vMerge/>
            <w:shd w:val="clear" w:color="auto" w:fill="F2F2F2"/>
          </w:tcPr>
          <w:p w14:paraId="18A5649D" w14:textId="77777777" w:rsidR="00A3249A" w:rsidRPr="00D7176A" w:rsidRDefault="00A3249A" w:rsidP="00810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1C118BF7" w14:textId="77777777" w:rsidR="00A3249A" w:rsidRPr="00D7176A" w:rsidRDefault="00A3249A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120" w:line="276" w:lineRule="auto"/>
              <w:ind w:left="4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eksploatacyjne (w</w:t>
            </w:r>
            <w:r w:rsidRPr="00D7176A">
              <w:rPr>
                <w:rFonts w:ascii="Arial" w:hAnsi="Arial" w:cs="Arial"/>
              </w:rPr>
              <w:t>oda, elektryczność, gaz, CO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083" w:type="dxa"/>
            <w:shd w:val="clear" w:color="auto" w:fill="auto"/>
          </w:tcPr>
          <w:p w14:paraId="68334DA8" w14:textId="77777777" w:rsidR="00A3249A" w:rsidRPr="00D7176A" w:rsidRDefault="00A3249A" w:rsidP="00810EFE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249A" w:rsidRPr="00D7176A" w14:paraId="42A1DDCA" w14:textId="77777777" w:rsidTr="00835159">
        <w:tc>
          <w:tcPr>
            <w:tcW w:w="567" w:type="dxa"/>
            <w:vMerge/>
            <w:shd w:val="clear" w:color="auto" w:fill="F2F2F2"/>
          </w:tcPr>
          <w:p w14:paraId="43B1B544" w14:textId="77777777" w:rsidR="00A3249A" w:rsidRPr="00D7176A" w:rsidRDefault="00A3249A" w:rsidP="0077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1383C21B" w14:textId="77777777" w:rsidR="00A3249A" w:rsidRPr="00D7176A" w:rsidRDefault="00A3249A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120" w:line="276" w:lineRule="auto"/>
              <w:ind w:left="456"/>
              <w:rPr>
                <w:rFonts w:ascii="Arial" w:hAnsi="Arial" w:cs="Arial"/>
              </w:rPr>
            </w:pPr>
            <w:r w:rsidRPr="00D7176A">
              <w:rPr>
                <w:rFonts w:ascii="Arial" w:hAnsi="Arial" w:cs="Arial"/>
              </w:rPr>
              <w:t>Czynsz / dzierżawa / najem / podatek</w:t>
            </w:r>
            <w:r>
              <w:rPr>
                <w:rFonts w:ascii="Arial" w:hAnsi="Arial" w:cs="Arial"/>
              </w:rPr>
              <w:t xml:space="preserve"> od </w:t>
            </w:r>
            <w:r w:rsidRPr="00D7176A">
              <w:rPr>
                <w:rFonts w:ascii="Arial" w:hAnsi="Arial" w:cs="Arial"/>
              </w:rPr>
              <w:t>nieruchomości</w:t>
            </w:r>
          </w:p>
        </w:tc>
        <w:tc>
          <w:tcPr>
            <w:tcW w:w="3083" w:type="dxa"/>
            <w:shd w:val="clear" w:color="auto" w:fill="auto"/>
          </w:tcPr>
          <w:p w14:paraId="40BA3577" w14:textId="77777777" w:rsidR="00A3249A" w:rsidRPr="00D7176A" w:rsidRDefault="00A3249A" w:rsidP="0077252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249A" w:rsidRPr="00D7176A" w14:paraId="1813455C" w14:textId="77777777" w:rsidTr="00835159">
        <w:tc>
          <w:tcPr>
            <w:tcW w:w="567" w:type="dxa"/>
            <w:vMerge/>
            <w:shd w:val="clear" w:color="auto" w:fill="F2F2F2"/>
          </w:tcPr>
          <w:p w14:paraId="56C653C4" w14:textId="77777777" w:rsidR="00A3249A" w:rsidRPr="00D7176A" w:rsidRDefault="00A3249A" w:rsidP="0077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118867B0" w14:textId="77777777" w:rsidR="00A3249A" w:rsidRPr="00D7176A" w:rsidRDefault="00A3249A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120" w:line="276" w:lineRule="auto"/>
              <w:ind w:left="4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koszty (</w:t>
            </w:r>
            <w:r w:rsidRPr="00D7176A">
              <w:rPr>
                <w:rFonts w:ascii="Arial" w:hAnsi="Arial" w:cs="Arial"/>
              </w:rPr>
              <w:t xml:space="preserve">np. księgowość, </w:t>
            </w:r>
            <w:r>
              <w:rPr>
                <w:rFonts w:ascii="Arial" w:hAnsi="Arial" w:cs="Arial"/>
              </w:rPr>
              <w:t>telefon, usługi bankowe, reklama, paliwo</w:t>
            </w:r>
            <w:r w:rsidRPr="00D7176A">
              <w:rPr>
                <w:rFonts w:ascii="Arial" w:hAnsi="Arial" w:cs="Arial"/>
              </w:rPr>
              <w:t xml:space="preserve"> ochrona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083" w:type="dxa"/>
            <w:shd w:val="clear" w:color="auto" w:fill="auto"/>
          </w:tcPr>
          <w:p w14:paraId="38FE8A7A" w14:textId="77777777" w:rsidR="00A3249A" w:rsidRPr="00D7176A" w:rsidRDefault="00A3249A" w:rsidP="0077252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3249A" w:rsidRPr="00D7176A" w14:paraId="6428E913" w14:textId="77777777" w:rsidTr="00835159">
        <w:tc>
          <w:tcPr>
            <w:tcW w:w="567" w:type="dxa"/>
            <w:vMerge/>
            <w:shd w:val="clear" w:color="auto" w:fill="F2F2F2"/>
          </w:tcPr>
          <w:p w14:paraId="3658A880" w14:textId="77777777" w:rsidR="00A3249A" w:rsidRPr="00D7176A" w:rsidRDefault="00A3249A" w:rsidP="00772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0244F452" w14:textId="77777777" w:rsidR="00A3249A" w:rsidRPr="00D7176A" w:rsidRDefault="00A3249A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120" w:line="276" w:lineRule="auto"/>
              <w:ind w:left="456"/>
              <w:rPr>
                <w:rFonts w:ascii="Arial" w:hAnsi="Arial" w:cs="Arial"/>
              </w:rPr>
            </w:pPr>
            <w:r w:rsidRPr="00D7176A">
              <w:rPr>
                <w:rFonts w:ascii="Arial" w:hAnsi="Arial" w:cs="Arial"/>
              </w:rPr>
              <w:t>Wynagrodzenie pracownikó</w:t>
            </w:r>
            <w:r>
              <w:rPr>
                <w:rFonts w:ascii="Arial" w:hAnsi="Arial" w:cs="Arial"/>
              </w:rPr>
              <w:t xml:space="preserve">w łącznie </w:t>
            </w:r>
            <w:r>
              <w:rPr>
                <w:rFonts w:ascii="Arial" w:hAnsi="Arial" w:cs="Arial"/>
              </w:rPr>
              <w:br/>
              <w:t>z narzutami na płace</w:t>
            </w:r>
            <w:r w:rsidRPr="00D7176A">
              <w:rPr>
                <w:rFonts w:ascii="Arial" w:hAnsi="Arial" w:cs="Arial"/>
              </w:rPr>
              <w:t xml:space="preserve"> (składka ZUS i podatek)</w:t>
            </w:r>
          </w:p>
        </w:tc>
        <w:tc>
          <w:tcPr>
            <w:tcW w:w="3083" w:type="dxa"/>
            <w:shd w:val="clear" w:color="auto" w:fill="auto"/>
          </w:tcPr>
          <w:p w14:paraId="2A5D9BA6" w14:textId="77777777" w:rsidR="00A3249A" w:rsidRPr="00D7176A" w:rsidRDefault="00A3249A" w:rsidP="0077252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7252A" w:rsidRPr="00D7176A" w14:paraId="773EC54C" w14:textId="77777777" w:rsidTr="00835159">
        <w:tc>
          <w:tcPr>
            <w:tcW w:w="567" w:type="dxa"/>
            <w:shd w:val="clear" w:color="auto" w:fill="F2F2F2"/>
          </w:tcPr>
          <w:p w14:paraId="10827079" w14:textId="77777777" w:rsidR="0077252A" w:rsidRPr="00D7176A" w:rsidRDefault="0077252A" w:rsidP="0077252A">
            <w:pPr>
              <w:jc w:val="center"/>
              <w:rPr>
                <w:rFonts w:ascii="Arial" w:hAnsi="Arial" w:cs="Arial"/>
                <w:b/>
              </w:rPr>
            </w:pPr>
            <w:r w:rsidRPr="00D7176A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6095" w:type="dxa"/>
            <w:shd w:val="clear" w:color="auto" w:fill="auto"/>
          </w:tcPr>
          <w:p w14:paraId="77217B04" w14:textId="77777777" w:rsidR="0077252A" w:rsidRPr="00D7176A" w:rsidRDefault="0077252A" w:rsidP="0077252A">
            <w:pPr>
              <w:spacing w:before="120" w:after="120" w:line="276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DOCHÓD BRUTTO</w:t>
            </w:r>
            <w:r w:rsidRPr="00D7176A">
              <w:rPr>
                <w:rFonts w:ascii="Arial" w:hAnsi="Arial" w:cs="Arial"/>
                <w:b/>
                <w:lang w:val="de-DE"/>
              </w:rPr>
              <w:t xml:space="preserve"> (A minus B)</w:t>
            </w:r>
          </w:p>
        </w:tc>
        <w:tc>
          <w:tcPr>
            <w:tcW w:w="3083" w:type="dxa"/>
            <w:shd w:val="clear" w:color="auto" w:fill="auto"/>
          </w:tcPr>
          <w:p w14:paraId="5A7936F9" w14:textId="77777777" w:rsidR="0077252A" w:rsidRPr="00D7176A" w:rsidRDefault="0077252A" w:rsidP="0077252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7252A" w:rsidRPr="00D7176A" w14:paraId="601795C4" w14:textId="77777777" w:rsidTr="00835159">
        <w:tc>
          <w:tcPr>
            <w:tcW w:w="567" w:type="dxa"/>
            <w:shd w:val="clear" w:color="auto" w:fill="F2F2F2"/>
          </w:tcPr>
          <w:p w14:paraId="3E23E274" w14:textId="77777777" w:rsidR="0077252A" w:rsidRPr="00D7176A" w:rsidRDefault="0077252A" w:rsidP="0077252A">
            <w:pPr>
              <w:jc w:val="center"/>
              <w:rPr>
                <w:rFonts w:ascii="Arial" w:hAnsi="Arial" w:cs="Arial"/>
                <w:b/>
              </w:rPr>
            </w:pPr>
            <w:r w:rsidRPr="00D7176A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6095" w:type="dxa"/>
            <w:shd w:val="clear" w:color="auto" w:fill="auto"/>
          </w:tcPr>
          <w:p w14:paraId="01B36113" w14:textId="77777777" w:rsidR="0077252A" w:rsidRPr="00D7176A" w:rsidRDefault="0077252A" w:rsidP="0077252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7176A">
              <w:rPr>
                <w:rFonts w:ascii="Arial" w:hAnsi="Arial" w:cs="Arial"/>
                <w:b/>
              </w:rPr>
              <w:t>Wartość podatku dochodowego</w:t>
            </w:r>
          </w:p>
        </w:tc>
        <w:tc>
          <w:tcPr>
            <w:tcW w:w="3083" w:type="dxa"/>
            <w:shd w:val="clear" w:color="auto" w:fill="auto"/>
          </w:tcPr>
          <w:p w14:paraId="599FBCB7" w14:textId="77777777" w:rsidR="0077252A" w:rsidRPr="00D7176A" w:rsidRDefault="0077252A" w:rsidP="0077252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7252A" w:rsidRPr="00D7176A" w14:paraId="581CA2DD" w14:textId="77777777" w:rsidTr="00835159">
        <w:tc>
          <w:tcPr>
            <w:tcW w:w="567" w:type="dxa"/>
            <w:shd w:val="clear" w:color="auto" w:fill="F2F2F2"/>
          </w:tcPr>
          <w:p w14:paraId="03D97685" w14:textId="77777777" w:rsidR="0077252A" w:rsidRPr="00D7176A" w:rsidRDefault="0077252A" w:rsidP="0077252A">
            <w:pPr>
              <w:jc w:val="center"/>
              <w:rPr>
                <w:rFonts w:ascii="Arial" w:hAnsi="Arial" w:cs="Arial"/>
                <w:b/>
              </w:rPr>
            </w:pPr>
            <w:r w:rsidRPr="00D7176A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6095" w:type="dxa"/>
            <w:shd w:val="clear" w:color="auto" w:fill="auto"/>
          </w:tcPr>
          <w:p w14:paraId="48A47886" w14:textId="77777777" w:rsidR="0077252A" w:rsidRPr="00D7176A" w:rsidRDefault="0077252A" w:rsidP="0077252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ZYSK NETTO </w:t>
            </w:r>
            <w:r w:rsidRPr="00D7176A">
              <w:rPr>
                <w:rFonts w:ascii="Arial" w:hAnsi="Arial" w:cs="Arial"/>
                <w:b/>
              </w:rPr>
              <w:t xml:space="preserve"> (C minus D)</w:t>
            </w:r>
          </w:p>
        </w:tc>
        <w:tc>
          <w:tcPr>
            <w:tcW w:w="3083" w:type="dxa"/>
            <w:shd w:val="clear" w:color="auto" w:fill="auto"/>
          </w:tcPr>
          <w:p w14:paraId="68B08CF6" w14:textId="77777777" w:rsidR="0077252A" w:rsidRPr="00D7176A" w:rsidRDefault="0077252A" w:rsidP="0077252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5DA0EEE5" w14:textId="77777777" w:rsidR="00536B6E" w:rsidRDefault="00536B6E" w:rsidP="00A12D48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01F9B5A4" w14:textId="77777777" w:rsidR="00536B6E" w:rsidRDefault="00536B6E" w:rsidP="00A12D48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63B9FE03" w14:textId="77777777" w:rsidR="002435F9" w:rsidRDefault="002435F9" w:rsidP="00A12D48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6277CC5A" w14:textId="0A07BA9D" w:rsidR="00241C33" w:rsidRDefault="00087805" w:rsidP="006C42B9">
      <w:pPr>
        <w:widowControl w:val="0"/>
        <w:tabs>
          <w:tab w:val="left" w:pos="0"/>
          <w:tab w:val="left" w:pos="360"/>
          <w:tab w:val="right" w:leader="dot" w:pos="9637"/>
        </w:tabs>
        <w:autoSpaceDE w:val="0"/>
        <w:spacing w:line="360" w:lineRule="auto"/>
        <w:jc w:val="both"/>
        <w:rPr>
          <w:rFonts w:ascii="Arial" w:hAnsi="Arial" w:cs="Arial"/>
        </w:rPr>
      </w:pPr>
      <w:r w:rsidRPr="00087805">
        <w:rPr>
          <w:rFonts w:ascii="Arial" w:hAnsi="Arial" w:cs="Arial"/>
        </w:rPr>
        <w:t xml:space="preserve">Czy w ramach wnioskowanych środków zamierza Pan/i  ubiegać się o pokrycie kosztów pomocy  prawnej,  konsultacji i doradztwa związanych z podjęciem działalności gospodarczej ?  Tak </w:t>
      </w:r>
      <w:r w:rsidR="00A3249A">
        <w:rPr>
          <w:rFonts w:ascii="Arial" w:hAnsi="Arial" w:cs="Arial"/>
        </w:rPr>
        <w:fldChar w:fldCharType="begin">
          <w:ffData>
            <w:name w:val="CheckBox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Box"/>
      <w:r w:rsidR="00A3249A">
        <w:rPr>
          <w:rFonts w:ascii="Arial" w:hAnsi="Arial" w:cs="Arial"/>
        </w:rPr>
        <w:instrText xml:space="preserve"> FORMCHECKBOX </w:instrText>
      </w:r>
      <w:r w:rsidR="00A3249A">
        <w:rPr>
          <w:rFonts w:ascii="Arial" w:hAnsi="Arial" w:cs="Arial"/>
        </w:rPr>
      </w:r>
      <w:r w:rsidR="00A3249A">
        <w:rPr>
          <w:rFonts w:ascii="Arial" w:hAnsi="Arial" w:cs="Arial"/>
        </w:rPr>
        <w:fldChar w:fldCharType="separate"/>
      </w:r>
      <w:r w:rsidR="00A3249A">
        <w:rPr>
          <w:rFonts w:ascii="Arial" w:hAnsi="Arial" w:cs="Arial"/>
        </w:rPr>
        <w:fldChar w:fldCharType="end"/>
      </w:r>
      <w:bookmarkEnd w:id="0"/>
      <w:r w:rsidRPr="00087805">
        <w:rPr>
          <w:rFonts w:ascii="Arial" w:hAnsi="Arial" w:cs="Arial"/>
        </w:rPr>
        <w:t xml:space="preserve"> Nie </w:t>
      </w:r>
      <w:r w:rsidRPr="00087805">
        <w:rPr>
          <w:rFonts w:ascii="Arial" w:hAnsi="Arial" w:cs="Arial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805">
        <w:rPr>
          <w:rFonts w:ascii="Arial" w:hAnsi="Arial" w:cs="Arial"/>
        </w:rPr>
        <w:instrText xml:space="preserve"> FORMCHECKBOX </w:instrText>
      </w:r>
      <w:r w:rsidRPr="00087805">
        <w:rPr>
          <w:rFonts w:ascii="Arial" w:hAnsi="Arial" w:cs="Arial"/>
        </w:rPr>
      </w:r>
      <w:r w:rsidRPr="00087805">
        <w:rPr>
          <w:rFonts w:ascii="Arial" w:hAnsi="Arial" w:cs="Arial"/>
        </w:rPr>
        <w:fldChar w:fldCharType="end"/>
      </w:r>
      <w:r w:rsidRPr="00087805">
        <w:rPr>
          <w:rFonts w:ascii="Arial" w:hAnsi="Arial" w:cs="Arial"/>
        </w:rPr>
        <w:t xml:space="preserve"> </w:t>
      </w:r>
      <w:r w:rsidR="00BB7EDF">
        <w:rPr>
          <w:rFonts w:ascii="Arial" w:hAnsi="Arial" w:cs="Arial"/>
        </w:rPr>
        <w:t xml:space="preserve"> </w:t>
      </w:r>
    </w:p>
    <w:p w14:paraId="7152A416" w14:textId="3E4C5104" w:rsidR="00087805" w:rsidRDefault="006C42B9" w:rsidP="00BB7EDF">
      <w:pPr>
        <w:widowControl w:val="0"/>
        <w:tabs>
          <w:tab w:val="left" w:pos="193"/>
          <w:tab w:val="left" w:pos="253"/>
          <w:tab w:val="left" w:pos="283"/>
          <w:tab w:val="left" w:pos="360"/>
          <w:tab w:val="right" w:leader="dot" w:pos="9637"/>
        </w:tabs>
        <w:autoSpaceDE w:val="0"/>
        <w:spacing w:line="360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805" w:rsidRPr="00087805">
        <w:rPr>
          <w:rFonts w:ascii="Arial" w:hAnsi="Arial" w:cs="Arial"/>
        </w:rPr>
        <w:t>eśli „Tak” to koszty te należy uwzględn</w:t>
      </w:r>
      <w:r w:rsidR="00087805">
        <w:rPr>
          <w:rFonts w:ascii="Arial" w:hAnsi="Arial" w:cs="Arial"/>
        </w:rPr>
        <w:t xml:space="preserve">ić we wniosku w części V </w:t>
      </w:r>
      <w:r>
        <w:rPr>
          <w:rFonts w:ascii="Arial" w:hAnsi="Arial" w:cs="Arial"/>
        </w:rPr>
        <w:t>–</w:t>
      </w:r>
      <w:r w:rsidR="00087805" w:rsidRPr="00087805">
        <w:rPr>
          <w:rFonts w:ascii="Arial" w:hAnsi="Arial" w:cs="Arial"/>
        </w:rPr>
        <w:t xml:space="preserve"> szczegółowej</w:t>
      </w:r>
      <w:r>
        <w:rPr>
          <w:rFonts w:ascii="Arial" w:hAnsi="Arial" w:cs="Arial"/>
        </w:rPr>
        <w:t xml:space="preserve"> </w:t>
      </w:r>
      <w:r w:rsidR="00087805" w:rsidRPr="00087805">
        <w:rPr>
          <w:rFonts w:ascii="Arial" w:hAnsi="Arial" w:cs="Arial"/>
        </w:rPr>
        <w:t>specyfikacji wydatków</w:t>
      </w:r>
      <w:r>
        <w:rPr>
          <w:rFonts w:ascii="Arial" w:hAnsi="Arial" w:cs="Arial"/>
        </w:rPr>
        <w:t>.</w:t>
      </w:r>
      <w:r w:rsidR="00087805" w:rsidRPr="00087805">
        <w:rPr>
          <w:rFonts w:ascii="Arial" w:hAnsi="Arial" w:cs="Arial"/>
        </w:rPr>
        <w:t xml:space="preserve"> </w:t>
      </w:r>
    </w:p>
    <w:p w14:paraId="0A6DDF86" w14:textId="77777777" w:rsidR="002F58E4" w:rsidRDefault="002F58E4" w:rsidP="00E26304">
      <w:pPr>
        <w:widowControl w:val="0"/>
        <w:tabs>
          <w:tab w:val="left" w:pos="180"/>
          <w:tab w:val="left" w:pos="253"/>
          <w:tab w:val="right" w:leader="dot" w:pos="9637"/>
        </w:tabs>
        <w:autoSpaceDE w:val="0"/>
        <w:spacing w:line="360" w:lineRule="auto"/>
        <w:jc w:val="both"/>
        <w:rPr>
          <w:rFonts w:ascii="Arial" w:hAnsi="Arial" w:cs="Arial"/>
        </w:rPr>
      </w:pPr>
    </w:p>
    <w:p w14:paraId="3424D127" w14:textId="77777777" w:rsidR="002F58E4" w:rsidRDefault="002F58E4" w:rsidP="002A7B6F">
      <w:pPr>
        <w:pStyle w:val="Standard"/>
        <w:widowControl w:val="0"/>
        <w:autoSpaceDE w:val="0"/>
        <w:autoSpaceDN w:val="0"/>
        <w:spacing w:before="120" w:after="120"/>
        <w:rPr>
          <w:rFonts w:ascii="Arial" w:hAnsi="Arial" w:cs="Arial"/>
          <w:b/>
          <w:sz w:val="22"/>
          <w:szCs w:val="22"/>
        </w:rPr>
        <w:sectPr w:rsidR="002F58E4" w:rsidSect="00E43339">
          <w:footerReference w:type="even" r:id="rId8"/>
          <w:footerReference w:type="default" r:id="rId9"/>
          <w:pgSz w:w="11905" w:h="16837"/>
          <w:pgMar w:top="993" w:right="992" w:bottom="426" w:left="1134" w:header="709" w:footer="709" w:gutter="0"/>
          <w:cols w:space="708"/>
          <w:noEndnote/>
        </w:sectPr>
      </w:pPr>
    </w:p>
    <w:tbl>
      <w:tblPr>
        <w:tblW w:w="15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6252"/>
        <w:gridCol w:w="1149"/>
        <w:gridCol w:w="1578"/>
        <w:gridCol w:w="1433"/>
        <w:gridCol w:w="1580"/>
        <w:gridCol w:w="1722"/>
        <w:gridCol w:w="1581"/>
      </w:tblGrid>
      <w:tr w:rsidR="002A7B6F" w:rsidRPr="002435F9" w14:paraId="418DAE89" w14:textId="77777777" w:rsidTr="009F6D81">
        <w:trPr>
          <w:trHeight w:val="792"/>
        </w:trPr>
        <w:tc>
          <w:tcPr>
            <w:tcW w:w="15786" w:type="dxa"/>
            <w:gridSpan w:val="8"/>
            <w:shd w:val="clear" w:color="auto" w:fill="F2F2F2"/>
          </w:tcPr>
          <w:p w14:paraId="037884DC" w14:textId="455FD935" w:rsidR="002A7B6F" w:rsidRDefault="002A7B6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20" w:after="120"/>
              <w:ind w:left="457" w:hanging="4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59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Szczegółowa specyfikacja wydatków w ramach wnioskowanych środków </w:t>
            </w:r>
            <w:r w:rsidRPr="00BF059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BF0590">
              <w:rPr>
                <w:rFonts w:ascii="Arial" w:hAnsi="Arial" w:cs="Arial"/>
                <w:b/>
                <w:sz w:val="22"/>
                <w:szCs w:val="22"/>
              </w:rPr>
              <w:t>należy wykazać wyłącznie zakupy niezbędne do uruchomienia planowanej działalności</w:t>
            </w:r>
            <w:r w:rsidRPr="00BF059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A41631">
              <w:rPr>
                <w:rFonts w:ascii="Arial" w:hAnsi="Arial" w:cs="Arial"/>
              </w:rPr>
              <w:t>w przypadku większej ilości zakupów należy sporządzić załącznik wg niniejszej wymienionej tabeli)</w:t>
            </w:r>
          </w:p>
        </w:tc>
      </w:tr>
      <w:tr w:rsidR="00DE4E25" w:rsidRPr="002435F9" w14:paraId="294FD1AB" w14:textId="77777777" w:rsidTr="009F6D81">
        <w:trPr>
          <w:trHeight w:val="421"/>
        </w:trPr>
        <w:tc>
          <w:tcPr>
            <w:tcW w:w="491" w:type="dxa"/>
            <w:vMerge w:val="restart"/>
            <w:shd w:val="clear" w:color="auto" w:fill="F2F2F2"/>
          </w:tcPr>
          <w:p w14:paraId="736D839A" w14:textId="77777777" w:rsidR="00DE4E25" w:rsidRPr="002435F9" w:rsidRDefault="00DE4E25" w:rsidP="001F64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5F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252" w:type="dxa"/>
            <w:vMerge w:val="restart"/>
            <w:shd w:val="clear" w:color="auto" w:fill="F2F2F2"/>
          </w:tcPr>
          <w:p w14:paraId="4B5E8FE0" w14:textId="77777777" w:rsidR="00DE4E25" w:rsidRPr="007E62BF" w:rsidRDefault="00DE4E25" w:rsidP="002F58E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2BF">
              <w:rPr>
                <w:rFonts w:ascii="Arial" w:hAnsi="Arial" w:cs="Arial"/>
                <w:b/>
                <w:sz w:val="18"/>
                <w:szCs w:val="18"/>
              </w:rPr>
              <w:t>Przedmiot zakupu</w:t>
            </w:r>
          </w:p>
          <w:p w14:paraId="05C251A1" w14:textId="77777777" w:rsidR="007D5CDA" w:rsidRPr="002435F9" w:rsidRDefault="007D5CDA" w:rsidP="007D5C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2BF">
              <w:rPr>
                <w:rFonts w:ascii="Arial" w:hAnsi="Arial" w:cs="Arial"/>
                <w:b/>
                <w:sz w:val="18"/>
                <w:szCs w:val="18"/>
              </w:rPr>
              <w:t>(producent, model, parametry techniczne, rok produkcji w przypadku sprzętu/ samochodu używanego, inne cechy pozwalające określić przedmiot zakupu)</w:t>
            </w:r>
          </w:p>
        </w:tc>
        <w:tc>
          <w:tcPr>
            <w:tcW w:w="1148" w:type="dxa"/>
            <w:vMerge w:val="restart"/>
            <w:shd w:val="clear" w:color="auto" w:fill="F2F2F2"/>
          </w:tcPr>
          <w:p w14:paraId="0AC24B62" w14:textId="77777777" w:rsidR="00DE4E25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5F9">
              <w:rPr>
                <w:rFonts w:ascii="Arial" w:hAnsi="Arial" w:cs="Arial"/>
                <w:b/>
                <w:sz w:val="18"/>
                <w:szCs w:val="18"/>
              </w:rPr>
              <w:t xml:space="preserve">Zakup </w:t>
            </w:r>
          </w:p>
          <w:p w14:paraId="5AD2A36D" w14:textId="10CCE2EB" w:rsidR="00DE4E25" w:rsidRPr="002435F9" w:rsidRDefault="00DE4E25" w:rsidP="00DE4E2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5F9">
              <w:rPr>
                <w:rFonts w:ascii="Arial" w:hAnsi="Arial" w:cs="Arial"/>
                <w:b/>
                <w:sz w:val="18"/>
                <w:szCs w:val="18"/>
              </w:rPr>
              <w:t>NOWY</w:t>
            </w:r>
            <w:r w:rsidR="006C42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35F9">
              <w:rPr>
                <w:rFonts w:ascii="Arial" w:hAnsi="Arial" w:cs="Arial"/>
                <w:b/>
                <w:sz w:val="18"/>
                <w:szCs w:val="18"/>
              </w:rPr>
              <w:t>/  UŻYWANY</w:t>
            </w:r>
          </w:p>
        </w:tc>
        <w:tc>
          <w:tcPr>
            <w:tcW w:w="6313" w:type="dxa"/>
            <w:gridSpan w:val="4"/>
            <w:shd w:val="clear" w:color="auto" w:fill="F2F2F2"/>
          </w:tcPr>
          <w:p w14:paraId="5DD4689C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Przewidywana kwota zakupu</w:t>
            </w:r>
          </w:p>
        </w:tc>
        <w:tc>
          <w:tcPr>
            <w:tcW w:w="1580" w:type="dxa"/>
            <w:vMerge w:val="restart"/>
            <w:shd w:val="clear" w:color="auto" w:fill="F2F2F2"/>
          </w:tcPr>
          <w:p w14:paraId="38BE049C" w14:textId="77777777" w:rsidR="00DE4E25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C3A9A3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Całkowity koszt zakupu BRUTTO</w:t>
            </w:r>
          </w:p>
        </w:tc>
      </w:tr>
      <w:tr w:rsidR="00DE4E25" w:rsidRPr="002435F9" w14:paraId="47AFC44F" w14:textId="77777777" w:rsidTr="009F6D81">
        <w:trPr>
          <w:trHeight w:val="660"/>
        </w:trPr>
        <w:tc>
          <w:tcPr>
            <w:tcW w:w="491" w:type="dxa"/>
            <w:vMerge/>
            <w:shd w:val="clear" w:color="auto" w:fill="F2F2F2"/>
          </w:tcPr>
          <w:p w14:paraId="762B65E8" w14:textId="77777777" w:rsidR="00DE4E25" w:rsidRPr="002435F9" w:rsidRDefault="00DE4E25" w:rsidP="001F64C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52" w:type="dxa"/>
            <w:vMerge/>
            <w:shd w:val="clear" w:color="auto" w:fill="F2F2F2"/>
          </w:tcPr>
          <w:p w14:paraId="79F17ED9" w14:textId="77777777" w:rsidR="00DE4E25" w:rsidRPr="002435F9" w:rsidRDefault="00DE4E25" w:rsidP="002F58E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" w:type="dxa"/>
            <w:vMerge/>
            <w:shd w:val="clear" w:color="auto" w:fill="F2F2F2"/>
          </w:tcPr>
          <w:p w14:paraId="409C378E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1" w:type="dxa"/>
            <w:gridSpan w:val="3"/>
            <w:shd w:val="clear" w:color="auto" w:fill="F2F2F2"/>
          </w:tcPr>
          <w:p w14:paraId="440C0BA4" w14:textId="77777777" w:rsidR="00DE4E25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Przewidywana kwota zakupu w ramach wnioskowanych środków</w:t>
            </w:r>
          </w:p>
        </w:tc>
        <w:tc>
          <w:tcPr>
            <w:tcW w:w="1721" w:type="dxa"/>
            <w:vMerge w:val="restart"/>
            <w:shd w:val="clear" w:color="auto" w:fill="F2F2F2"/>
          </w:tcPr>
          <w:p w14:paraId="1D27703E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ramach środków własnych BRUTTO</w:t>
            </w:r>
          </w:p>
        </w:tc>
        <w:tc>
          <w:tcPr>
            <w:tcW w:w="1580" w:type="dxa"/>
            <w:vMerge/>
            <w:shd w:val="clear" w:color="auto" w:fill="F2F2F2"/>
          </w:tcPr>
          <w:p w14:paraId="0D09AFF3" w14:textId="77777777" w:rsidR="00DE4E25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4E25" w:rsidRPr="002435F9" w14:paraId="30FCB2FF" w14:textId="77777777" w:rsidTr="009F6D81">
        <w:trPr>
          <w:trHeight w:val="158"/>
        </w:trPr>
        <w:tc>
          <w:tcPr>
            <w:tcW w:w="491" w:type="dxa"/>
            <w:vMerge/>
            <w:shd w:val="clear" w:color="auto" w:fill="F2F2F2"/>
          </w:tcPr>
          <w:p w14:paraId="3D0AEC08" w14:textId="77777777" w:rsidR="00DE4E25" w:rsidRPr="002435F9" w:rsidRDefault="00DE4E25" w:rsidP="00DE4E2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52" w:type="dxa"/>
            <w:vMerge/>
            <w:shd w:val="clear" w:color="auto" w:fill="F2F2F2"/>
          </w:tcPr>
          <w:p w14:paraId="670DC6DF" w14:textId="77777777" w:rsidR="00DE4E25" w:rsidRPr="002435F9" w:rsidRDefault="00DE4E25" w:rsidP="00DE4E2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" w:type="dxa"/>
            <w:vMerge/>
            <w:shd w:val="clear" w:color="auto" w:fill="F2F2F2"/>
          </w:tcPr>
          <w:p w14:paraId="16933C4B" w14:textId="77777777" w:rsidR="00DE4E25" w:rsidRPr="002435F9" w:rsidRDefault="00DE4E25" w:rsidP="00DE4E2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F2F2F2"/>
          </w:tcPr>
          <w:p w14:paraId="297CD693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433" w:type="dxa"/>
            <w:shd w:val="clear" w:color="auto" w:fill="F2F2F2"/>
          </w:tcPr>
          <w:p w14:paraId="35408A43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</w:tc>
        <w:tc>
          <w:tcPr>
            <w:tcW w:w="1579" w:type="dxa"/>
            <w:shd w:val="clear" w:color="auto" w:fill="F2F2F2"/>
          </w:tcPr>
          <w:p w14:paraId="08050369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721" w:type="dxa"/>
            <w:vMerge/>
            <w:shd w:val="clear" w:color="auto" w:fill="F2F2F2"/>
          </w:tcPr>
          <w:p w14:paraId="4360892B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F2F2F2"/>
          </w:tcPr>
          <w:p w14:paraId="697B0F09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4E25" w:rsidRPr="002435F9" w14:paraId="27FD721F" w14:textId="77777777" w:rsidTr="009F6D81">
        <w:trPr>
          <w:trHeight w:val="428"/>
        </w:trPr>
        <w:tc>
          <w:tcPr>
            <w:tcW w:w="491" w:type="dxa"/>
            <w:shd w:val="clear" w:color="auto" w:fill="F2F2F2"/>
          </w:tcPr>
          <w:p w14:paraId="696BBB99" w14:textId="77777777" w:rsidR="00DE4E25" w:rsidRPr="002435F9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2" w:type="dxa"/>
            <w:shd w:val="clear" w:color="auto" w:fill="auto"/>
          </w:tcPr>
          <w:p w14:paraId="6508CA0D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1D3C3D06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2AFDE307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68FB40D5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09F31B8D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4E74A07A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6B3D4142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7039F82C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410FCD87" w14:textId="77777777" w:rsidR="00DE4E25" w:rsidRPr="002435F9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2" w:type="dxa"/>
            <w:shd w:val="clear" w:color="auto" w:fill="auto"/>
          </w:tcPr>
          <w:p w14:paraId="164C8BB6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11988C87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2453CE7E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3E257B22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3EF1AC81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5873B2F1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69A4BED6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04C3266C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7AF2A76B" w14:textId="77777777" w:rsidR="00DE4E25" w:rsidRPr="002435F9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2" w:type="dxa"/>
            <w:shd w:val="clear" w:color="auto" w:fill="auto"/>
          </w:tcPr>
          <w:p w14:paraId="4A0DA264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081BAD2C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28CF3878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30B61203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53DDBC54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7C8EC80A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0C9D2C8F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44535AF3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4DA5A0C0" w14:textId="77777777" w:rsidR="00DE4E25" w:rsidRPr="002435F9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52" w:type="dxa"/>
            <w:shd w:val="clear" w:color="auto" w:fill="auto"/>
          </w:tcPr>
          <w:p w14:paraId="6614C355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45968F10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3BFB23F7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2C9F9BB0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02248A6E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4EDF491E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6704F5B7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001A1C47" w14:textId="77777777" w:rsidTr="009F6D81">
        <w:trPr>
          <w:trHeight w:val="428"/>
        </w:trPr>
        <w:tc>
          <w:tcPr>
            <w:tcW w:w="491" w:type="dxa"/>
            <w:shd w:val="clear" w:color="auto" w:fill="F2F2F2"/>
          </w:tcPr>
          <w:p w14:paraId="4CD50494" w14:textId="77777777" w:rsidR="00DE4E25" w:rsidRPr="002435F9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252" w:type="dxa"/>
            <w:shd w:val="clear" w:color="auto" w:fill="auto"/>
          </w:tcPr>
          <w:p w14:paraId="231D759D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3C35C554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75DFF151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2B39AD68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5EBE47B8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44D24EFC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532CFE06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2F54BBB2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04BB7915" w14:textId="77777777" w:rsidR="00DE4E25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252" w:type="dxa"/>
            <w:shd w:val="clear" w:color="auto" w:fill="auto"/>
          </w:tcPr>
          <w:p w14:paraId="2720D154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310B5C4B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1BE07590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0D0ADC03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74A70DE1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47CC6E6E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08B55399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0CC8D04C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60B16E75" w14:textId="77777777" w:rsidR="00DE4E25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252" w:type="dxa"/>
            <w:shd w:val="clear" w:color="auto" w:fill="auto"/>
          </w:tcPr>
          <w:p w14:paraId="11E773B2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774E2A6F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0CBEDC10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110D0F7B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3D17A7F8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4F93971B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6C18C19F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30BD1F95" w14:textId="77777777" w:rsidTr="009F6D81">
        <w:trPr>
          <w:trHeight w:val="428"/>
        </w:trPr>
        <w:tc>
          <w:tcPr>
            <w:tcW w:w="491" w:type="dxa"/>
            <w:shd w:val="clear" w:color="auto" w:fill="F2F2F2"/>
          </w:tcPr>
          <w:p w14:paraId="0EEBBDDE" w14:textId="77777777" w:rsidR="00DE4E25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252" w:type="dxa"/>
            <w:shd w:val="clear" w:color="auto" w:fill="auto"/>
          </w:tcPr>
          <w:p w14:paraId="04DFA15A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123DB9E9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6511ECAB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7BB151D5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5C9D3FEE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17AA6880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7F77C492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5211A35A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62716B6C" w14:textId="77777777" w:rsidR="00DE4E25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252" w:type="dxa"/>
            <w:shd w:val="clear" w:color="auto" w:fill="auto"/>
          </w:tcPr>
          <w:p w14:paraId="3432F556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21FABBB0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2AFF0171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13E70FDD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22585386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31890509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7092FD70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42FBB481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09B4A2AB" w14:textId="77777777" w:rsidR="00DE4E25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252" w:type="dxa"/>
            <w:shd w:val="clear" w:color="auto" w:fill="auto"/>
          </w:tcPr>
          <w:p w14:paraId="71D12DF8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00DD779D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4B426088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4C7E1879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1C7DC1CF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1F80F299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30E7AD9A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1C9AB031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4D487E3F" w14:textId="77777777" w:rsidR="00DE4E25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252" w:type="dxa"/>
            <w:shd w:val="clear" w:color="auto" w:fill="auto"/>
          </w:tcPr>
          <w:p w14:paraId="7120185E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7753B40C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612F31C2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6A94D3FD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6A957C0E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03C51B8D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3BBEAA5E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198CEC36" w14:textId="77777777" w:rsidTr="009F6D81">
        <w:trPr>
          <w:trHeight w:val="428"/>
        </w:trPr>
        <w:tc>
          <w:tcPr>
            <w:tcW w:w="491" w:type="dxa"/>
            <w:shd w:val="clear" w:color="auto" w:fill="F2F2F2"/>
          </w:tcPr>
          <w:p w14:paraId="75660BAF" w14:textId="77777777" w:rsidR="00DE4E25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252" w:type="dxa"/>
            <w:shd w:val="clear" w:color="auto" w:fill="auto"/>
          </w:tcPr>
          <w:p w14:paraId="66DB2824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009FD8C1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0F4B1844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4EEEAC5D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355751F3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71EFB77C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145EF295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611CAA7F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4E4EA24B" w14:textId="77777777" w:rsidR="00DE4E25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252" w:type="dxa"/>
            <w:shd w:val="clear" w:color="auto" w:fill="auto"/>
          </w:tcPr>
          <w:p w14:paraId="39B4E672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6BF97D07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5D3E58AC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3BDCA450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1A986522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636C9B8C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58982DAA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287AB67B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23C5BEE1" w14:textId="77777777" w:rsidR="00DE4E25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252" w:type="dxa"/>
            <w:shd w:val="clear" w:color="auto" w:fill="auto"/>
          </w:tcPr>
          <w:p w14:paraId="74387110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34565CE9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70373846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1176C946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15142F04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425C62DA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6D491A16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DE4E25" w:rsidRPr="002435F9" w14:paraId="5C83AE24" w14:textId="77777777" w:rsidTr="009F6D81">
        <w:trPr>
          <w:trHeight w:val="406"/>
        </w:trPr>
        <w:tc>
          <w:tcPr>
            <w:tcW w:w="491" w:type="dxa"/>
            <w:shd w:val="clear" w:color="auto" w:fill="F2F2F2"/>
          </w:tcPr>
          <w:p w14:paraId="06B74329" w14:textId="77777777" w:rsidR="00DE4E25" w:rsidRDefault="00DE4E25" w:rsidP="00DE4E2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252" w:type="dxa"/>
            <w:shd w:val="clear" w:color="auto" w:fill="auto"/>
          </w:tcPr>
          <w:p w14:paraId="3F983165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14:paraId="4CABBDB1" w14:textId="77777777" w:rsidR="00DE4E25" w:rsidRPr="002435F9" w:rsidRDefault="00DE4E25" w:rsidP="00DE4E25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</w:tcPr>
          <w:p w14:paraId="73990C82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5181D5EE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7CF8EB4A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7467824C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41FE86BC" w14:textId="77777777" w:rsidR="00DE4E25" w:rsidRPr="002435F9" w:rsidRDefault="00DE4E25" w:rsidP="00DE4E25">
            <w:pPr>
              <w:widowControl w:val="0"/>
              <w:autoSpaceDE w:val="0"/>
              <w:autoSpaceDN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AC1189" w:rsidRPr="002435F9" w14:paraId="4CF4773F" w14:textId="77777777" w:rsidTr="009F6D81">
        <w:trPr>
          <w:trHeight w:val="513"/>
        </w:trPr>
        <w:tc>
          <w:tcPr>
            <w:tcW w:w="7892" w:type="dxa"/>
            <w:gridSpan w:val="3"/>
            <w:shd w:val="clear" w:color="auto" w:fill="F2F2F2"/>
          </w:tcPr>
          <w:p w14:paraId="42BC7EBC" w14:textId="77777777" w:rsidR="00AC1189" w:rsidRPr="002435F9" w:rsidRDefault="00AC1189" w:rsidP="00AC1189">
            <w:pPr>
              <w:widowControl w:val="0"/>
              <w:autoSpaceDE w:val="0"/>
              <w:autoSpaceDN w:val="0"/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578" w:type="dxa"/>
            <w:shd w:val="clear" w:color="auto" w:fill="auto"/>
          </w:tcPr>
          <w:p w14:paraId="5456BC1A" w14:textId="77777777" w:rsidR="00AC1189" w:rsidRPr="002435F9" w:rsidRDefault="00AC1189" w:rsidP="00DE4E25">
            <w:pPr>
              <w:widowControl w:val="0"/>
              <w:autoSpaceDE w:val="0"/>
              <w:autoSpaceDN w:val="0"/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1E7B0811" w14:textId="77777777" w:rsidR="00AC1189" w:rsidRPr="002435F9" w:rsidRDefault="00AC1189" w:rsidP="00DE4E25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14:paraId="70F126C0" w14:textId="77777777" w:rsidR="00AC1189" w:rsidRPr="002435F9" w:rsidRDefault="00AC1189" w:rsidP="00DE4E25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6E6884E4" w14:textId="77777777" w:rsidR="00AC1189" w:rsidRPr="002435F9" w:rsidRDefault="00AC1189" w:rsidP="00DE4E25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14:paraId="3ABF0375" w14:textId="77777777" w:rsidR="00AC1189" w:rsidRPr="002435F9" w:rsidRDefault="00AC1189" w:rsidP="00DE4E25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598F7A43" w14:textId="77777777" w:rsidR="002F58E4" w:rsidRDefault="002F58E4" w:rsidP="00A12D48">
      <w:pPr>
        <w:ind w:left="709"/>
        <w:jc w:val="both"/>
        <w:rPr>
          <w:rFonts w:ascii="Arial" w:hAnsi="Arial" w:cs="Arial"/>
          <w:sz w:val="16"/>
          <w:szCs w:val="16"/>
        </w:rPr>
        <w:sectPr w:rsidR="002F58E4" w:rsidSect="002F58E4">
          <w:pgSz w:w="16837" w:h="11905" w:orient="landscape"/>
          <w:pgMar w:top="1134" w:right="851" w:bottom="992" w:left="425" w:header="709" w:footer="709" w:gutter="0"/>
          <w:cols w:space="708"/>
          <w:noEndnote/>
        </w:sectPr>
      </w:pPr>
    </w:p>
    <w:p w14:paraId="70523607" w14:textId="77777777" w:rsidR="00BE7C14" w:rsidRPr="00602FCC" w:rsidRDefault="00BE7C14" w:rsidP="00BE7C14">
      <w:pPr>
        <w:suppressAutoHyphens/>
        <w:jc w:val="both"/>
        <w:rPr>
          <w:rFonts w:ascii="Arial Narrow" w:hAnsi="Arial Narrow"/>
          <w:b/>
          <w:bCs/>
          <w:u w:val="single"/>
        </w:rPr>
      </w:pPr>
      <w:r w:rsidRPr="00602FCC">
        <w:rPr>
          <w:rFonts w:ascii="Arial Narrow" w:hAnsi="Arial Narrow"/>
          <w:b/>
          <w:bCs/>
          <w:u w:val="single"/>
        </w:rPr>
        <w:lastRenderedPageBreak/>
        <w:t>Uwaga:</w:t>
      </w:r>
    </w:p>
    <w:p w14:paraId="1CEF94A5" w14:textId="77777777" w:rsidR="00BE7C14" w:rsidRDefault="00BE7C14" w:rsidP="00BE7C14">
      <w:pPr>
        <w:suppressAutoHyphens/>
        <w:jc w:val="both"/>
        <w:rPr>
          <w:rFonts w:ascii="Arial Narrow" w:hAnsi="Arial Narrow"/>
          <w:b/>
          <w:bCs/>
        </w:rPr>
      </w:pPr>
    </w:p>
    <w:p w14:paraId="2E263936" w14:textId="1F2A0A65" w:rsidR="00BE7C14" w:rsidRPr="002C5BA5" w:rsidRDefault="00BE7C14" w:rsidP="00002EB5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2C5BA5">
        <w:rPr>
          <w:rFonts w:ascii="Arial" w:hAnsi="Arial" w:cs="Arial"/>
          <w:b/>
          <w:bCs/>
          <w:sz w:val="18"/>
          <w:szCs w:val="18"/>
        </w:rPr>
        <w:t>P</w:t>
      </w:r>
      <w:r w:rsidR="00602FCC" w:rsidRPr="002C5BA5">
        <w:rPr>
          <w:rFonts w:ascii="Arial" w:hAnsi="Arial" w:cs="Arial"/>
          <w:b/>
          <w:bCs/>
          <w:sz w:val="18"/>
          <w:szCs w:val="18"/>
        </w:rPr>
        <w:t>owyższy</w:t>
      </w:r>
      <w:r w:rsidRPr="002C5BA5">
        <w:rPr>
          <w:rFonts w:ascii="Arial" w:hAnsi="Arial" w:cs="Arial"/>
          <w:b/>
          <w:bCs/>
          <w:sz w:val="18"/>
          <w:szCs w:val="18"/>
        </w:rPr>
        <w:t xml:space="preserve"> katalog wydatków znajdzie swoje odzwierciedlenie w zawieranej umowie, dlatego powinien być dokładnie przemyślany i uzasadniony </w:t>
      </w:r>
      <w:r w:rsidRPr="002C5BA5">
        <w:rPr>
          <w:rFonts w:ascii="Arial" w:hAnsi="Arial" w:cs="Arial"/>
          <w:i/>
          <w:sz w:val="18"/>
          <w:szCs w:val="18"/>
        </w:rPr>
        <w:t xml:space="preserve">(wskazać należy wydatki jakie zostaną poniesione w ramach dofinansowania </w:t>
      </w:r>
      <w:r w:rsidR="006C42B9">
        <w:rPr>
          <w:rFonts w:ascii="Arial" w:hAnsi="Arial" w:cs="Arial"/>
          <w:i/>
          <w:sz w:val="18"/>
          <w:szCs w:val="18"/>
        </w:rPr>
        <w:br/>
      </w:r>
      <w:r w:rsidRPr="002C5BA5">
        <w:rPr>
          <w:rFonts w:ascii="Arial" w:hAnsi="Arial" w:cs="Arial"/>
          <w:i/>
          <w:sz w:val="18"/>
          <w:szCs w:val="18"/>
        </w:rPr>
        <w:t>w okresie od zawarcia umowy z PUP do 2 miesięcy po podjęciu działalności gospodarczej. Za dzień podjęcia działalności gospodarczej uważa się datę rozpoczęcia działalności gospodarczej wskazaną we wpisie do ewidencji działalności gospodarczej).</w:t>
      </w:r>
    </w:p>
    <w:p w14:paraId="0B6D9A19" w14:textId="091C9562" w:rsidR="00602FCC" w:rsidRPr="002C5BA5" w:rsidRDefault="00602FCC" w:rsidP="00002EB5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2C5BA5">
        <w:rPr>
          <w:rFonts w:ascii="Arial" w:hAnsi="Arial" w:cs="Arial"/>
          <w:i/>
          <w:sz w:val="18"/>
          <w:szCs w:val="18"/>
        </w:rPr>
        <w:t xml:space="preserve">W przypadku zadeklarowania własnych środków lub środków pochodzących z innych źródeł (kredyt, pożyczka), należy  </w:t>
      </w:r>
      <w:r w:rsidR="00844954" w:rsidRPr="002C5BA5">
        <w:rPr>
          <w:rFonts w:ascii="Arial" w:hAnsi="Arial" w:cs="Arial"/>
          <w:i/>
          <w:sz w:val="18"/>
          <w:szCs w:val="18"/>
        </w:rPr>
        <w:t xml:space="preserve">wykazać </w:t>
      </w:r>
      <w:r w:rsidR="00FD20C2" w:rsidRPr="002C5BA5">
        <w:rPr>
          <w:rFonts w:ascii="Arial" w:hAnsi="Arial" w:cs="Arial"/>
          <w:i/>
          <w:sz w:val="18"/>
          <w:szCs w:val="18"/>
        </w:rPr>
        <w:t>na co zostaną one przeznaczone.</w:t>
      </w:r>
    </w:p>
    <w:p w14:paraId="06BD5D85" w14:textId="0AC7B217" w:rsidR="002A0C2E" w:rsidRPr="002C5BA5" w:rsidRDefault="00BE7C14" w:rsidP="00002EB5">
      <w:pPr>
        <w:widowControl w:val="0"/>
        <w:tabs>
          <w:tab w:val="left" w:pos="426"/>
          <w:tab w:val="right" w:leader="dot" w:pos="9637"/>
        </w:tabs>
        <w:suppressAutoHyphens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2C5BA5">
        <w:rPr>
          <w:rFonts w:ascii="Arial" w:hAnsi="Arial" w:cs="Arial"/>
          <w:color w:val="000000"/>
          <w:sz w:val="18"/>
          <w:szCs w:val="18"/>
        </w:rPr>
        <w:t xml:space="preserve">Zakupy w ramach wnioskowanych środków nie mogą być dokonane przed zawarciem umowy z Powiatowym Urzędem </w:t>
      </w:r>
      <w:r w:rsidR="00002EB5">
        <w:rPr>
          <w:rFonts w:ascii="Arial" w:hAnsi="Arial" w:cs="Arial"/>
          <w:color w:val="000000"/>
          <w:sz w:val="18"/>
          <w:szCs w:val="18"/>
        </w:rPr>
        <w:t xml:space="preserve">  </w:t>
      </w:r>
      <w:r w:rsidRPr="002C5BA5">
        <w:rPr>
          <w:rFonts w:ascii="Arial" w:hAnsi="Arial" w:cs="Arial"/>
          <w:color w:val="000000"/>
          <w:sz w:val="18"/>
          <w:szCs w:val="18"/>
        </w:rPr>
        <w:t>Pracy (uzyskaniem środków). Terminy zakupów zostaną uzgodnione i określone w zawartej umowie.</w:t>
      </w:r>
    </w:p>
    <w:p w14:paraId="29B95FC8" w14:textId="77777777" w:rsidR="00087805" w:rsidRDefault="00087805" w:rsidP="002676FF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  <w:lang w:eastAsia="ar-SA"/>
        </w:rPr>
      </w:pPr>
    </w:p>
    <w:p w14:paraId="479C326E" w14:textId="77777777" w:rsidR="00087805" w:rsidRPr="008D208E" w:rsidRDefault="00FD20C2" w:rsidP="002C5BA5">
      <w:pPr>
        <w:spacing w:line="276" w:lineRule="auto"/>
        <w:ind w:left="567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Ś</w:t>
      </w:r>
      <w:r w:rsidR="00087805" w:rsidRPr="008D208E">
        <w:rPr>
          <w:rFonts w:ascii="Arial" w:hAnsi="Arial" w:cs="Arial"/>
          <w:b/>
          <w:sz w:val="18"/>
          <w:szCs w:val="18"/>
          <w:u w:val="single"/>
        </w:rPr>
        <w:t>rodk</w:t>
      </w:r>
      <w:r>
        <w:rPr>
          <w:rFonts w:ascii="Arial" w:hAnsi="Arial" w:cs="Arial"/>
          <w:b/>
          <w:sz w:val="18"/>
          <w:szCs w:val="18"/>
          <w:u w:val="single"/>
        </w:rPr>
        <w:t>i</w:t>
      </w:r>
      <w:r w:rsidR="00087805" w:rsidRPr="008D208E">
        <w:rPr>
          <w:rFonts w:ascii="Arial" w:hAnsi="Arial" w:cs="Arial"/>
          <w:b/>
          <w:sz w:val="18"/>
          <w:szCs w:val="18"/>
          <w:u w:val="single"/>
        </w:rPr>
        <w:t xml:space="preserve"> Powiatowego Urzędu Pracy można przeznaczyć</w:t>
      </w:r>
      <w:r w:rsidR="006D3FC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2C5BA5">
        <w:rPr>
          <w:rFonts w:ascii="Arial" w:hAnsi="Arial" w:cs="Arial"/>
          <w:b/>
          <w:sz w:val="18"/>
          <w:szCs w:val="18"/>
          <w:u w:val="single"/>
        </w:rPr>
        <w:t xml:space="preserve">m.in. </w:t>
      </w:r>
      <w:r w:rsidR="006D3FC7">
        <w:rPr>
          <w:rFonts w:ascii="Arial" w:hAnsi="Arial" w:cs="Arial"/>
          <w:b/>
          <w:sz w:val="18"/>
          <w:szCs w:val="18"/>
          <w:u w:val="single"/>
        </w:rPr>
        <w:t>na</w:t>
      </w:r>
      <w:r w:rsidR="00087805" w:rsidRPr="008D208E">
        <w:rPr>
          <w:rFonts w:ascii="Arial" w:hAnsi="Arial" w:cs="Arial"/>
          <w:b/>
          <w:sz w:val="18"/>
          <w:szCs w:val="18"/>
          <w:u w:val="single"/>
        </w:rPr>
        <w:t>:</w:t>
      </w:r>
    </w:p>
    <w:p w14:paraId="4E477755" w14:textId="77777777" w:rsidR="00FB2DCB" w:rsidRPr="00FB2DCB" w:rsidRDefault="00FB2DCB">
      <w:pPr>
        <w:numPr>
          <w:ilvl w:val="0"/>
          <w:numId w:val="5"/>
        </w:numPr>
        <w:ind w:left="709" w:hanging="218"/>
        <w:jc w:val="both"/>
        <w:rPr>
          <w:rFonts w:ascii="Arial" w:hAnsi="Arial" w:cs="Arial"/>
          <w:sz w:val="18"/>
          <w:szCs w:val="18"/>
        </w:rPr>
      </w:pPr>
      <w:r w:rsidRPr="00FB2DCB">
        <w:rPr>
          <w:rFonts w:ascii="Arial" w:hAnsi="Arial" w:cs="Arial"/>
          <w:sz w:val="18"/>
          <w:szCs w:val="18"/>
        </w:rPr>
        <w:t>zakup środków trwałych, maszyn, urządzeń, wyposażenia, narzędzi i sprzętu niezbędnego do podjęcia działalności</w:t>
      </w:r>
    </w:p>
    <w:p w14:paraId="26B9DBC3" w14:textId="77777777" w:rsidR="00FB2DCB" w:rsidRPr="00FB2DCB" w:rsidRDefault="00FB2DCB">
      <w:pPr>
        <w:numPr>
          <w:ilvl w:val="0"/>
          <w:numId w:val="5"/>
        </w:numPr>
        <w:ind w:left="709" w:hanging="218"/>
        <w:jc w:val="both"/>
        <w:rPr>
          <w:rFonts w:ascii="Arial" w:hAnsi="Arial" w:cs="Arial"/>
          <w:sz w:val="18"/>
          <w:szCs w:val="18"/>
        </w:rPr>
      </w:pPr>
      <w:r w:rsidRPr="00FB2DCB">
        <w:rPr>
          <w:rFonts w:ascii="Arial" w:hAnsi="Arial" w:cs="Arial"/>
          <w:sz w:val="18"/>
          <w:szCs w:val="18"/>
        </w:rPr>
        <w:t>adaptację pomieszczenia, w którym ma być prowadzona działalność gospodarcza oraz zaplecza sanitarno-socjalnego, w łącznej wysokości nieprzekraczającej 20% przyznanych środków</w:t>
      </w:r>
    </w:p>
    <w:p w14:paraId="43308030" w14:textId="77777777" w:rsidR="00FB2DCB" w:rsidRPr="00FB2DCB" w:rsidRDefault="00FB2DCB">
      <w:pPr>
        <w:numPr>
          <w:ilvl w:val="0"/>
          <w:numId w:val="5"/>
        </w:numPr>
        <w:ind w:left="709" w:hanging="218"/>
        <w:jc w:val="both"/>
        <w:rPr>
          <w:rFonts w:ascii="Arial" w:hAnsi="Arial" w:cs="Arial"/>
          <w:sz w:val="18"/>
          <w:szCs w:val="18"/>
        </w:rPr>
      </w:pPr>
      <w:r w:rsidRPr="00FB2DCB">
        <w:rPr>
          <w:rFonts w:ascii="Arial" w:hAnsi="Arial" w:cs="Arial"/>
          <w:sz w:val="18"/>
          <w:szCs w:val="18"/>
        </w:rPr>
        <w:t>w uzasadnionych przypadkach zakup środka transportu, w części nieprzekraczającej 30% przyznanych środków (środek transportu nie może stanowić współwłasności z inną osobą lub podmiotem)</w:t>
      </w:r>
    </w:p>
    <w:p w14:paraId="36B27BB1" w14:textId="2A07E1F7" w:rsidR="00FB2DCB" w:rsidRPr="00FB2DCB" w:rsidRDefault="00FB2DCB">
      <w:pPr>
        <w:numPr>
          <w:ilvl w:val="0"/>
          <w:numId w:val="5"/>
        </w:numPr>
        <w:ind w:left="709" w:hanging="218"/>
        <w:jc w:val="both"/>
        <w:rPr>
          <w:rFonts w:ascii="Arial" w:hAnsi="Arial" w:cs="Arial"/>
          <w:sz w:val="18"/>
          <w:szCs w:val="18"/>
        </w:rPr>
      </w:pPr>
      <w:r w:rsidRPr="00FB2DCB">
        <w:rPr>
          <w:rFonts w:ascii="Arial" w:hAnsi="Arial" w:cs="Arial"/>
          <w:sz w:val="18"/>
          <w:szCs w:val="18"/>
        </w:rPr>
        <w:t xml:space="preserve">koszty reklamy i promocji (np.: pieczątki, foldery, wizytówki, plakaty, naklejki, strona internetowa) </w:t>
      </w:r>
      <w:r w:rsidR="009D696F">
        <w:rPr>
          <w:rFonts w:ascii="Arial" w:hAnsi="Arial" w:cs="Arial"/>
          <w:sz w:val="18"/>
          <w:szCs w:val="18"/>
        </w:rPr>
        <w:t>w części nie przekraczającej 8</w:t>
      </w:r>
      <w:r w:rsidRPr="00FB2DCB">
        <w:rPr>
          <w:rFonts w:ascii="Arial" w:hAnsi="Arial" w:cs="Arial"/>
          <w:sz w:val="18"/>
          <w:szCs w:val="18"/>
        </w:rPr>
        <w:t>% kwoty przyznanych środków</w:t>
      </w:r>
    </w:p>
    <w:p w14:paraId="78400F5D" w14:textId="77777777" w:rsidR="00FB2DCB" w:rsidRPr="00FB2DCB" w:rsidRDefault="00FB2DCB">
      <w:pPr>
        <w:numPr>
          <w:ilvl w:val="0"/>
          <w:numId w:val="5"/>
        </w:numPr>
        <w:ind w:left="709" w:hanging="218"/>
        <w:jc w:val="both"/>
        <w:rPr>
          <w:rFonts w:ascii="Arial" w:hAnsi="Arial" w:cs="Arial"/>
          <w:sz w:val="18"/>
          <w:szCs w:val="18"/>
        </w:rPr>
      </w:pPr>
      <w:r w:rsidRPr="00FB2DCB">
        <w:rPr>
          <w:rFonts w:ascii="Arial" w:hAnsi="Arial" w:cs="Arial"/>
          <w:sz w:val="18"/>
          <w:szCs w:val="18"/>
        </w:rPr>
        <w:t>zakup towaru do sprzedaży w przypadku działalności handlowej, w części nieprzekraczającej 30% przyznanych środków</w:t>
      </w:r>
    </w:p>
    <w:p w14:paraId="4C9A495D" w14:textId="77777777" w:rsidR="00FB2DCB" w:rsidRPr="00FB2DCB" w:rsidRDefault="00FB2DCB">
      <w:pPr>
        <w:numPr>
          <w:ilvl w:val="0"/>
          <w:numId w:val="5"/>
        </w:numPr>
        <w:ind w:left="709" w:hanging="218"/>
        <w:jc w:val="both"/>
        <w:rPr>
          <w:rFonts w:ascii="Arial" w:hAnsi="Arial" w:cs="Arial"/>
          <w:sz w:val="18"/>
          <w:szCs w:val="18"/>
        </w:rPr>
      </w:pPr>
      <w:r w:rsidRPr="00FB2DCB">
        <w:rPr>
          <w:rFonts w:ascii="Arial" w:hAnsi="Arial" w:cs="Arial"/>
          <w:sz w:val="18"/>
          <w:szCs w:val="18"/>
        </w:rPr>
        <w:t>zakup materiałów i surowców w przypadku działalności usługowej lub produkcyjnej, w części nieprzekraczającej 30% przyznanych środków</w:t>
      </w:r>
    </w:p>
    <w:p w14:paraId="55FD41E3" w14:textId="77777777" w:rsidR="00B16772" w:rsidRPr="00B16772" w:rsidRDefault="00B16772" w:rsidP="00B16772">
      <w:pPr>
        <w:jc w:val="both"/>
        <w:rPr>
          <w:rFonts w:ascii="Arial" w:hAnsi="Arial" w:cs="Arial"/>
          <w:sz w:val="12"/>
          <w:szCs w:val="12"/>
        </w:rPr>
      </w:pPr>
    </w:p>
    <w:p w14:paraId="6FD577C8" w14:textId="77777777" w:rsidR="00EC72CE" w:rsidRPr="005B058C" w:rsidRDefault="00867530" w:rsidP="00002EB5">
      <w:pPr>
        <w:tabs>
          <w:tab w:val="left" w:pos="709"/>
        </w:tabs>
        <w:suppressAutoHyphens/>
        <w:spacing w:line="276" w:lineRule="auto"/>
        <w:ind w:right="-2"/>
        <w:jc w:val="both"/>
        <w:rPr>
          <w:rFonts w:ascii="Arial" w:hAnsi="Arial" w:cs="Arial"/>
          <w:i/>
          <w:sz w:val="18"/>
          <w:szCs w:val="18"/>
        </w:rPr>
      </w:pPr>
      <w:r w:rsidRPr="008D208E">
        <w:rPr>
          <w:rFonts w:ascii="Arial" w:hAnsi="Arial" w:cs="Arial"/>
          <w:i/>
          <w:sz w:val="18"/>
          <w:szCs w:val="18"/>
        </w:rPr>
        <w:t>Za poniesienie wydatku uznaje się moment faktycznego dokonania zapłaty tj. dokonania przelewu, zapłaty gotówką, płatność kartą płatniczą. W ramach przyznanych środków, nie zostaną rozliczone zakupy dokonane na współwłasność.</w:t>
      </w:r>
      <w:r w:rsidR="00EC72CE">
        <w:rPr>
          <w:rFonts w:ascii="Arial" w:hAnsi="Arial" w:cs="Arial"/>
          <w:i/>
          <w:sz w:val="18"/>
          <w:szCs w:val="18"/>
        </w:rPr>
        <w:t xml:space="preserve"> </w:t>
      </w:r>
      <w:r w:rsidRPr="008D208E">
        <w:rPr>
          <w:rFonts w:ascii="Arial" w:hAnsi="Arial" w:cs="Arial"/>
          <w:i/>
          <w:sz w:val="18"/>
          <w:szCs w:val="18"/>
        </w:rPr>
        <w:t xml:space="preserve"> </w:t>
      </w:r>
    </w:p>
    <w:p w14:paraId="6B611715" w14:textId="77777777" w:rsidR="00457796" w:rsidRDefault="00457796" w:rsidP="00600C90">
      <w:pPr>
        <w:tabs>
          <w:tab w:val="num" w:pos="0"/>
        </w:tabs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D7AD8" w:rsidRPr="00FE6271" w14:paraId="7BF7BA89" w14:textId="77777777" w:rsidTr="002A0C2E">
        <w:tc>
          <w:tcPr>
            <w:tcW w:w="9781" w:type="dxa"/>
            <w:shd w:val="clear" w:color="auto" w:fill="F2F2F2"/>
          </w:tcPr>
          <w:p w14:paraId="06BF8255" w14:textId="77777777" w:rsidR="00ED7AD8" w:rsidRPr="00ED7AD8" w:rsidRDefault="00ED7AD8">
            <w:pPr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OŚWIADCZENIE WNIOSKODAWCY</w:t>
            </w:r>
          </w:p>
        </w:tc>
      </w:tr>
      <w:tr w:rsidR="00ED7AD8" w:rsidRPr="008D208E" w14:paraId="62EE4EEC" w14:textId="77777777" w:rsidTr="00D53721">
        <w:trPr>
          <w:trHeight w:val="6241"/>
        </w:trPr>
        <w:tc>
          <w:tcPr>
            <w:tcW w:w="9781" w:type="dxa"/>
            <w:shd w:val="clear" w:color="auto" w:fill="FFFFFF"/>
          </w:tcPr>
          <w:p w14:paraId="69BC1ACB" w14:textId="77777777" w:rsidR="00ED7AD8" w:rsidRPr="008D208E" w:rsidRDefault="00ED7AD8" w:rsidP="008D208E">
            <w:pPr>
              <w:spacing w:line="276" w:lineRule="auto"/>
              <w:ind w:left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05CD5DB" w14:textId="77777777" w:rsidR="005505BB" w:rsidRPr="005D19BD" w:rsidRDefault="005D19BD" w:rsidP="005D19BD">
            <w:pPr>
              <w:spacing w:line="276" w:lineRule="auto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Oświadczam, że</w:t>
            </w:r>
            <w:r w:rsidR="00ED7AD8" w:rsidRPr="005D19B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48512EB" w14:textId="77777777" w:rsidR="00FD20C2" w:rsidRDefault="00FD20C2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uppressAutoHyphens/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C5765">
              <w:rPr>
                <w:rFonts w:ascii="Arial" w:eastAsia="Times New Roman" w:hAnsi="Arial" w:cs="Arial"/>
                <w:sz w:val="18"/>
                <w:szCs w:val="18"/>
              </w:rPr>
              <w:t xml:space="preserve">W okresie ostatnich 2 lat </w:t>
            </w:r>
            <w:r w:rsidRPr="00EC57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byłem / byłem</w:t>
            </w:r>
            <w:r w:rsidRPr="00EC5765">
              <w:rPr>
                <w:rFonts w:ascii="Arial" w:eastAsia="Times New Roman" w:hAnsi="Arial" w:cs="Arial"/>
                <w:sz w:val="18"/>
                <w:szCs w:val="18"/>
              </w:rPr>
      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 określony w przepisach prawa obcego.</w:t>
            </w:r>
          </w:p>
          <w:p w14:paraId="70338B9F" w14:textId="77777777" w:rsidR="00FD20C2" w:rsidRPr="005B058C" w:rsidRDefault="00FD20C2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uppressAutoHyphens/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B058C">
              <w:rPr>
                <w:rFonts w:ascii="Arial" w:eastAsia="Times New Roman" w:hAnsi="Arial" w:cs="Arial"/>
                <w:sz w:val="18"/>
                <w:szCs w:val="18"/>
              </w:rPr>
              <w:t>W okresie ostatnich 12 miesięcy:</w:t>
            </w:r>
          </w:p>
          <w:p w14:paraId="04805331" w14:textId="77777777" w:rsidR="00FD20C2" w:rsidRPr="00EC5765" w:rsidRDefault="00FD20C2" w:rsidP="006C42B9">
            <w:pPr>
              <w:pStyle w:val="Akapitzlist"/>
              <w:numPr>
                <w:ilvl w:val="0"/>
                <w:numId w:val="19"/>
              </w:numPr>
              <w:tabs>
                <w:tab w:val="left" w:pos="0"/>
                <w:tab w:val="left" w:pos="426"/>
                <w:tab w:val="left" w:pos="1025"/>
              </w:tabs>
              <w:spacing w:after="0" w:line="252" w:lineRule="auto"/>
              <w:ind w:hanging="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C57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wykonywałem</w:t>
            </w:r>
            <w:r w:rsidRPr="00EC5765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EC57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 wykonywałem</w:t>
            </w:r>
            <w:r w:rsidRPr="00EC5765">
              <w:rPr>
                <w:rFonts w:ascii="Arial" w:eastAsia="Times New Roman" w:hAnsi="Arial" w:cs="Arial"/>
                <w:sz w:val="18"/>
                <w:szCs w:val="18"/>
              </w:rPr>
              <w:t xml:space="preserve"> działalności gospodarczej na terytorium Rzeczypospolitej Polskiej </w:t>
            </w:r>
          </w:p>
          <w:p w14:paraId="4A043F2A" w14:textId="77777777" w:rsidR="005B058C" w:rsidRDefault="00FD20C2" w:rsidP="006C42B9">
            <w:pPr>
              <w:pStyle w:val="Akapitzlist"/>
              <w:numPr>
                <w:ilvl w:val="0"/>
                <w:numId w:val="19"/>
              </w:numPr>
              <w:tabs>
                <w:tab w:val="left" w:pos="426"/>
                <w:tab w:val="left" w:pos="1025"/>
              </w:tabs>
              <w:spacing w:after="0" w:line="252" w:lineRule="auto"/>
              <w:ind w:hanging="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C57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pozostawałem / pozostawałem</w:t>
            </w:r>
            <w:r w:rsidRPr="00EC5765">
              <w:rPr>
                <w:rFonts w:ascii="Arial" w:eastAsia="Times New Roman" w:hAnsi="Arial" w:cs="Arial"/>
                <w:sz w:val="18"/>
                <w:szCs w:val="18"/>
              </w:rPr>
              <w:t xml:space="preserve"> w okresie zawieszenia wykonywania działalności gospodarczej </w:t>
            </w:r>
          </w:p>
          <w:p w14:paraId="1FF80939" w14:textId="77777777" w:rsidR="005B058C" w:rsidRDefault="00EC576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B05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wykonuję / wykonuję</w:t>
            </w:r>
            <w:r w:rsidRPr="005B05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B058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za granicą</w:t>
            </w:r>
            <w:r w:rsidRPr="005B058C">
              <w:rPr>
                <w:rFonts w:ascii="Arial" w:eastAsia="Times New Roman" w:hAnsi="Arial" w:cs="Arial"/>
                <w:sz w:val="18"/>
                <w:szCs w:val="18"/>
              </w:rPr>
              <w:t xml:space="preserve"> działalności gospodarczej i </w:t>
            </w:r>
            <w:r w:rsidRPr="005B05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pozostaję / pozostaję</w:t>
            </w:r>
            <w:r w:rsidRPr="005B058C">
              <w:rPr>
                <w:rFonts w:ascii="Arial" w:eastAsia="Times New Roman" w:hAnsi="Arial" w:cs="Arial"/>
                <w:sz w:val="18"/>
                <w:szCs w:val="18"/>
              </w:rPr>
              <w:t xml:space="preserve"> w okresie zawieszenia wykonywania tej działalności gospodarczej </w:t>
            </w:r>
          </w:p>
          <w:p w14:paraId="098696D1" w14:textId="77777777" w:rsidR="005B058C" w:rsidRDefault="00EC576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B05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skorzystałem / skorzystałem</w:t>
            </w:r>
            <w:r w:rsidRPr="005B058C">
              <w:rPr>
                <w:rFonts w:ascii="Arial" w:eastAsia="Times New Roman" w:hAnsi="Arial" w:cs="Arial"/>
                <w:sz w:val="18"/>
                <w:szCs w:val="18"/>
              </w:rPr>
              <w:t xml:space="preserve"> z bezzwrotnych środków publicznych na podjęcie działalności gospodarczej, założenie lub przystąpienie do spółdzielni socjalnej.</w:t>
            </w:r>
          </w:p>
          <w:p w14:paraId="0B5491DE" w14:textId="77777777" w:rsidR="005B058C" w:rsidRDefault="00EC576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B05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skorzystałem / skorzystałem</w:t>
            </w:r>
            <w:r w:rsidRPr="005B058C">
              <w:rPr>
                <w:rFonts w:ascii="Arial" w:eastAsia="Times New Roman" w:hAnsi="Arial" w:cs="Arial"/>
                <w:sz w:val="18"/>
                <w:szCs w:val="18"/>
              </w:rPr>
              <w:t xml:space="preserve"> z umorzenia pożyczki na podjęcie działalności gospodarczej, o którym mowa w art. 187 ustawy o rynku pracy i służbach zatrudnienia.</w:t>
            </w:r>
          </w:p>
          <w:p w14:paraId="466C9F21" w14:textId="77777777" w:rsidR="005B058C" w:rsidRPr="005B058C" w:rsidRDefault="00EC576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B058C">
              <w:rPr>
                <w:rFonts w:ascii="Arial" w:eastAsia="Times New Roman" w:hAnsi="Arial" w:cs="Arial"/>
                <w:sz w:val="18"/>
                <w:szCs w:val="18"/>
              </w:rPr>
              <w:t xml:space="preserve">W okresie ostatnich 12 miesięcy </w:t>
            </w:r>
            <w:r w:rsidRPr="005B05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przerwałem / przerwałem</w:t>
            </w:r>
            <w:r w:rsidRPr="005B058C">
              <w:rPr>
                <w:rFonts w:ascii="Arial" w:eastAsia="Times New Roman" w:hAnsi="Arial" w:cs="Arial"/>
                <w:sz w:val="18"/>
                <w:szCs w:val="18"/>
              </w:rPr>
              <w:t xml:space="preserve"> z własnej winy realizacji formy pomocy określonej w ustawie o rynku pracy i służbach zatrudnienia</w:t>
            </w:r>
            <w:r w:rsidRPr="005B058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502198A4" w14:textId="77777777" w:rsidR="002A0C2E" w:rsidRDefault="00EC576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B05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złożyłem wniosku / złożyłem wniosek</w:t>
            </w:r>
            <w:r w:rsidRPr="005B058C">
              <w:rPr>
                <w:rFonts w:ascii="Arial" w:eastAsia="Times New Roman" w:hAnsi="Arial" w:cs="Arial"/>
                <w:sz w:val="18"/>
                <w:szCs w:val="18"/>
              </w:rPr>
              <w:t xml:space="preserve"> do innego starosty o dofinansowanie podjęcia działalności gospodarczej lub wniosku o środki na założenie lub przystąpienie do spółdzielni socjalnej.</w:t>
            </w:r>
          </w:p>
          <w:p w14:paraId="33E9BBBF" w14:textId="77777777" w:rsidR="002A0C2E" w:rsidRPr="002A0C2E" w:rsidRDefault="002A0C2E" w:rsidP="002A0C2E">
            <w:pPr>
              <w:pStyle w:val="Akapitzlist"/>
              <w:tabs>
                <w:tab w:val="left" w:pos="426"/>
              </w:tabs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D46501" w14:textId="77777777" w:rsidR="00EC5765" w:rsidRDefault="00EC5765" w:rsidP="00EC5765">
            <w:pPr>
              <w:spacing w:after="240" w:line="271" w:lineRule="auto"/>
              <w:ind w:left="3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19BD">
              <w:rPr>
                <w:rFonts w:ascii="Arial" w:hAnsi="Arial" w:cs="Arial"/>
                <w:b/>
                <w:bCs/>
                <w:sz w:val="18"/>
                <w:szCs w:val="18"/>
              </w:rPr>
              <w:t>Jestem świadomy odpowiedzialności karnej za złożenie fałszywego oświadczenia.</w:t>
            </w:r>
          </w:p>
          <w:p w14:paraId="7733B04D" w14:textId="77777777" w:rsidR="002A0C2E" w:rsidRDefault="002A0C2E" w:rsidP="00EC5765">
            <w:pPr>
              <w:spacing w:after="240" w:line="271" w:lineRule="auto"/>
              <w:ind w:left="3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FF6B1E" w14:textId="77777777" w:rsidR="002A0C2E" w:rsidRPr="004750BA" w:rsidRDefault="008D4C37" w:rsidP="002A0C2E">
            <w:pPr>
              <w:tabs>
                <w:tab w:val="num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2A0C2E" w:rsidRPr="004750BA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  <w:p w14:paraId="25BD1C2A" w14:textId="77777777" w:rsidR="00ED7AD8" w:rsidRPr="00D53721" w:rsidRDefault="008D4C37" w:rsidP="00D53721">
            <w:pPr>
              <w:tabs>
                <w:tab w:val="num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="002A0C2E" w:rsidRPr="004750BA">
              <w:rPr>
                <w:rFonts w:ascii="Arial" w:hAnsi="Arial" w:cs="Arial"/>
                <w:sz w:val="16"/>
                <w:szCs w:val="16"/>
              </w:rPr>
              <w:t xml:space="preserve">(data i czytelny podpis </w:t>
            </w:r>
            <w:r w:rsidR="002A0C2E">
              <w:rPr>
                <w:rFonts w:ascii="Arial" w:hAnsi="Arial" w:cs="Arial"/>
                <w:sz w:val="16"/>
                <w:szCs w:val="16"/>
              </w:rPr>
              <w:t>wnioskodawcy</w:t>
            </w:r>
            <w:r w:rsidR="002A0C2E" w:rsidRPr="004750B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D4C37" w:rsidRPr="008D208E" w14:paraId="30886D60" w14:textId="77777777" w:rsidTr="002A0C2E">
        <w:trPr>
          <w:trHeight w:val="1902"/>
        </w:trPr>
        <w:tc>
          <w:tcPr>
            <w:tcW w:w="9781" w:type="dxa"/>
            <w:shd w:val="clear" w:color="auto" w:fill="FFFFFF"/>
          </w:tcPr>
          <w:p w14:paraId="6B56A181" w14:textId="77777777" w:rsidR="008D4C37" w:rsidRDefault="008D4C37" w:rsidP="00D53721">
            <w:pPr>
              <w:pStyle w:val="Tekstpodstawowy"/>
              <w:tabs>
                <w:tab w:val="left" w:pos="741"/>
              </w:tabs>
              <w:spacing w:after="0"/>
              <w:ind w:left="786" w:right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7EAFAC" w14:textId="77777777" w:rsidR="008D4C37" w:rsidRDefault="008D4C37" w:rsidP="00D53721">
            <w:pPr>
              <w:pStyle w:val="Tekstpodstawowy"/>
              <w:tabs>
                <w:tab w:val="left" w:pos="741"/>
              </w:tabs>
              <w:spacing w:after="0"/>
              <w:ind w:right="1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C37">
              <w:rPr>
                <w:rFonts w:ascii="Arial" w:hAnsi="Arial" w:cs="Arial"/>
                <w:b/>
                <w:bCs/>
                <w:sz w:val="18"/>
                <w:szCs w:val="18"/>
              </w:rPr>
              <w:t>Ponadto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świa</w:t>
            </w:r>
            <w:r w:rsidRPr="008D4C37">
              <w:rPr>
                <w:rFonts w:ascii="Arial" w:hAnsi="Arial" w:cs="Arial"/>
                <w:b/>
                <w:bCs/>
                <w:sz w:val="18"/>
                <w:szCs w:val="18"/>
              </w:rPr>
              <w:t>dczam,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D4C37">
              <w:rPr>
                <w:rFonts w:ascii="Arial" w:hAnsi="Arial" w:cs="Arial"/>
                <w:b/>
                <w:bCs/>
                <w:sz w:val="18"/>
                <w:szCs w:val="18"/>
              </w:rPr>
              <w:t>że:</w:t>
            </w:r>
          </w:p>
          <w:p w14:paraId="18264336" w14:textId="77777777" w:rsidR="008D4C37" w:rsidRPr="008D4C37" w:rsidRDefault="008D4C37">
            <w:pPr>
              <w:pStyle w:val="Akapitzlist"/>
              <w:numPr>
                <w:ilvl w:val="0"/>
                <w:numId w:val="21"/>
              </w:numPr>
              <w:suppressAutoHyphens/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D4C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podejmę zatrudnienia / podejmę zatrudnienie</w:t>
            </w:r>
            <w:r w:rsidRPr="008D4C37">
              <w:rPr>
                <w:rFonts w:ascii="Arial" w:eastAsia="Times New Roman" w:hAnsi="Arial" w:cs="Arial"/>
                <w:sz w:val="18"/>
                <w:szCs w:val="18"/>
              </w:rPr>
              <w:t xml:space="preserve"> w okresie pierwszych 12 miesięcy prowadzenia działalności gospodarczej.</w:t>
            </w:r>
          </w:p>
          <w:p w14:paraId="0EED2D7C" w14:textId="0D93BA0C" w:rsidR="008D4C37" w:rsidRDefault="008D4C37">
            <w:pPr>
              <w:pStyle w:val="Akapitzlist"/>
              <w:numPr>
                <w:ilvl w:val="0"/>
                <w:numId w:val="21"/>
              </w:numPr>
              <w:suppressAutoHyphens/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D4C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Zobowiązuję się / nie zobowiązuję się</w:t>
            </w:r>
            <w:r w:rsidRPr="008D4C37">
              <w:rPr>
                <w:rFonts w:ascii="Arial" w:eastAsia="Times New Roman" w:hAnsi="Arial" w:cs="Arial"/>
                <w:sz w:val="18"/>
                <w:szCs w:val="18"/>
              </w:rPr>
              <w:t xml:space="preserve"> do wykonywania działalności gospodarczej przez okres co najmniej 12 miesięcy oraz niezawieszania jej wykonywania łącznie na okres dłuższy niż 6 miesięcy (do okresu wykonywania działalności gospodarczej nie wlicza się okresu zawieszenia wykonywania działalności gospodarczej oraz okresu przekraczającego łącznie 90 dni przerwy w prowadzeniu działalności gospodarczej z powodu choroby lub korzystania ze świadczenia rehabilitacyjnego).</w:t>
            </w:r>
          </w:p>
          <w:p w14:paraId="6B0F1CAF" w14:textId="77777777" w:rsidR="006C42B9" w:rsidRDefault="006C42B9" w:rsidP="006C42B9">
            <w:pPr>
              <w:pStyle w:val="Akapitzlist"/>
              <w:suppressAutoHyphens/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0A2B60" w14:textId="77777777" w:rsidR="00BF0590" w:rsidRPr="008D4C37" w:rsidRDefault="00BF0590" w:rsidP="006C42B9">
            <w:pPr>
              <w:pStyle w:val="Akapitzlist"/>
              <w:suppressAutoHyphens/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F6B0BC" w14:textId="77777777" w:rsidR="008D4C37" w:rsidRPr="008D4C37" w:rsidRDefault="008D4C37">
            <w:pPr>
              <w:pStyle w:val="Akapitzlist"/>
              <w:numPr>
                <w:ilvl w:val="0"/>
                <w:numId w:val="21"/>
              </w:numPr>
              <w:suppressAutoHyphens/>
              <w:spacing w:after="0" w:line="252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D4C3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 okresie 3 lat:</w:t>
            </w:r>
          </w:p>
          <w:p w14:paraId="01E6E91A" w14:textId="3C3505F0" w:rsidR="008D4C37" w:rsidRPr="008D4C37" w:rsidRDefault="008D4C37" w:rsidP="009F6D81">
            <w:pPr>
              <w:numPr>
                <w:ilvl w:val="0"/>
                <w:numId w:val="24"/>
              </w:numPr>
              <w:autoSpaceDN w:val="0"/>
              <w:spacing w:line="360" w:lineRule="auto"/>
              <w:ind w:left="8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C37">
              <w:rPr>
                <w:rFonts w:ascii="Arial" w:hAnsi="Arial" w:cs="Arial"/>
                <w:sz w:val="18"/>
                <w:szCs w:val="18"/>
              </w:rPr>
              <w:t xml:space="preserve">otrzymałem środki stanowiące pomoc de </w:t>
            </w:r>
            <w:proofErr w:type="spellStart"/>
            <w:r w:rsidRPr="008D4C37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8D4C37">
              <w:rPr>
                <w:rFonts w:ascii="Arial" w:hAnsi="Arial" w:cs="Arial"/>
                <w:sz w:val="18"/>
                <w:szCs w:val="18"/>
              </w:rPr>
              <w:t xml:space="preserve"> (w tym jednorazową amortyzację) o wartości: 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"/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"/>
            <w:r w:rsidRPr="008D4C37">
              <w:rPr>
                <w:rFonts w:ascii="Arial" w:hAnsi="Arial" w:cs="Arial"/>
                <w:sz w:val="18"/>
                <w:szCs w:val="18"/>
              </w:rPr>
              <w:t>złotych, stanowiącej równowartość: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"/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"/>
            <w:r w:rsidRPr="008D4C37">
              <w:rPr>
                <w:rFonts w:ascii="Arial" w:hAnsi="Arial" w:cs="Arial"/>
                <w:sz w:val="18"/>
                <w:szCs w:val="18"/>
              </w:rPr>
              <w:t>euro</w:t>
            </w:r>
          </w:p>
          <w:p w14:paraId="128944E4" w14:textId="61D9846D" w:rsidR="008D4C37" w:rsidRPr="008D4C37" w:rsidRDefault="008D4C37" w:rsidP="009F6D81">
            <w:pPr>
              <w:numPr>
                <w:ilvl w:val="0"/>
                <w:numId w:val="24"/>
              </w:numPr>
              <w:autoSpaceDN w:val="0"/>
              <w:spacing w:line="360" w:lineRule="auto"/>
              <w:ind w:left="8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C37">
              <w:rPr>
                <w:rFonts w:ascii="Arial" w:hAnsi="Arial" w:cs="Arial"/>
                <w:sz w:val="18"/>
                <w:szCs w:val="18"/>
              </w:rPr>
              <w:t xml:space="preserve">nie otrzymałem środków stanowiących pomoc de </w:t>
            </w:r>
            <w:proofErr w:type="spellStart"/>
            <w:r w:rsidRPr="008D4C37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8D4C37">
              <w:rPr>
                <w:rFonts w:ascii="Arial" w:hAnsi="Arial" w:cs="Arial"/>
                <w:sz w:val="18"/>
                <w:szCs w:val="18"/>
              </w:rPr>
              <w:t xml:space="preserve"> (w tym jednorazowej amortyzacji),</w:t>
            </w:r>
          </w:p>
          <w:p w14:paraId="3724AC62" w14:textId="331BCCC3" w:rsidR="008D4C37" w:rsidRPr="008D4C37" w:rsidRDefault="008D4C37" w:rsidP="009F6D81">
            <w:pPr>
              <w:numPr>
                <w:ilvl w:val="0"/>
                <w:numId w:val="24"/>
              </w:numPr>
              <w:autoSpaceDN w:val="0"/>
              <w:spacing w:line="360" w:lineRule="auto"/>
              <w:ind w:left="8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C37">
              <w:rPr>
                <w:rFonts w:ascii="Arial" w:hAnsi="Arial" w:cs="Arial"/>
                <w:sz w:val="18"/>
                <w:szCs w:val="18"/>
              </w:rPr>
              <w:t xml:space="preserve">otrzymałem środki stanowiące pomoc de </w:t>
            </w:r>
            <w:proofErr w:type="spellStart"/>
            <w:r w:rsidRPr="008D4C37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8D4C37">
              <w:rPr>
                <w:rFonts w:ascii="Arial" w:hAnsi="Arial" w:cs="Arial"/>
                <w:sz w:val="18"/>
                <w:szCs w:val="18"/>
              </w:rPr>
              <w:t xml:space="preserve"> w rolnictwie i rybołówstwie o wartości: 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8D4C37">
              <w:rPr>
                <w:rFonts w:ascii="Arial" w:hAnsi="Arial" w:cs="Arial"/>
                <w:sz w:val="18"/>
                <w:szCs w:val="18"/>
              </w:rPr>
              <w:t>złotych, stanowiącej równowartość: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8D4C3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8D4C37">
              <w:rPr>
                <w:rFonts w:ascii="Arial" w:hAnsi="Arial" w:cs="Arial"/>
                <w:sz w:val="18"/>
                <w:szCs w:val="18"/>
              </w:rPr>
              <w:t>euro</w:t>
            </w:r>
          </w:p>
          <w:p w14:paraId="14F5F602" w14:textId="102EF60B" w:rsidR="008D4C37" w:rsidRPr="008D4C37" w:rsidRDefault="008D4C37" w:rsidP="009F6D81">
            <w:pPr>
              <w:numPr>
                <w:ilvl w:val="0"/>
                <w:numId w:val="24"/>
              </w:numPr>
              <w:autoSpaceDN w:val="0"/>
              <w:spacing w:line="360" w:lineRule="auto"/>
              <w:ind w:left="8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C37">
              <w:rPr>
                <w:rFonts w:ascii="Arial" w:hAnsi="Arial" w:cs="Arial"/>
                <w:sz w:val="18"/>
                <w:szCs w:val="18"/>
              </w:rPr>
              <w:t xml:space="preserve">nie otrzymałem środków stanowiących pomoc de </w:t>
            </w:r>
            <w:proofErr w:type="spellStart"/>
            <w:r w:rsidRPr="008D4C37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8D4C37">
              <w:rPr>
                <w:rFonts w:ascii="Arial" w:hAnsi="Arial" w:cs="Arial"/>
                <w:sz w:val="18"/>
                <w:szCs w:val="18"/>
              </w:rPr>
              <w:t xml:space="preserve"> w rolnictwie i rybołówstwie.</w:t>
            </w:r>
          </w:p>
          <w:p w14:paraId="3AEB6C5D" w14:textId="77777777" w:rsidR="008D4C37" w:rsidRPr="008D4C37" w:rsidRDefault="008D4C37" w:rsidP="007E62BF">
            <w:pPr>
              <w:pStyle w:val="Akapitzlist"/>
              <w:numPr>
                <w:ilvl w:val="0"/>
                <w:numId w:val="21"/>
              </w:numPr>
              <w:suppressAutoHyphens/>
              <w:spacing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D4C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ciąży na mnie / ciąży na mnie</w:t>
            </w:r>
            <w:r w:rsidRPr="008D4C37">
              <w:rPr>
                <w:rFonts w:ascii="Arial" w:eastAsia="Times New Roman" w:hAnsi="Arial" w:cs="Arial"/>
                <w:sz w:val="18"/>
                <w:szCs w:val="18"/>
              </w:rPr>
              <w:t xml:space="preserve"> obowiązek zwrotu kwoty stanowiącej równowartość udzielonej pomocy publicznej, co do której Komisja Europejska wydała decyzję o obowiązku zwrotu pomocy.</w:t>
            </w:r>
          </w:p>
          <w:p w14:paraId="74A90A1E" w14:textId="6F13AC46" w:rsidR="008D4C37" w:rsidRPr="00D53721" w:rsidRDefault="008D4C37" w:rsidP="007E62BF">
            <w:pPr>
              <w:pStyle w:val="Akapitzlist"/>
              <w:numPr>
                <w:ilvl w:val="0"/>
                <w:numId w:val="21"/>
              </w:numPr>
              <w:tabs>
                <w:tab w:val="left" w:pos="284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4C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 byłem karany / byłem karany</w:t>
            </w:r>
            <w:r w:rsidRPr="008D4C37">
              <w:rPr>
                <w:rFonts w:ascii="Arial" w:eastAsia="Times New Roman" w:hAnsi="Arial" w:cs="Arial"/>
                <w:sz w:val="18"/>
                <w:szCs w:val="18"/>
              </w:rPr>
              <w:t xml:space="preserve">, przed dniem złożenia wniosku o przyznanie jednorazowo środków na podjęcie działalności gospodarczej, zakazem dostępu do środków publicznych, o których mowa w art. 5 ust. </w:t>
            </w:r>
            <w:r w:rsidR="007E62B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D4C37">
              <w:rPr>
                <w:rFonts w:ascii="Arial" w:eastAsia="Times New Roman" w:hAnsi="Arial" w:cs="Arial"/>
                <w:sz w:val="18"/>
                <w:szCs w:val="18"/>
              </w:rPr>
              <w:t xml:space="preserve">3 pkt 1 i 4 ustawy z dnia 27 sierpnia 2009 r. o finansach publicznych (Dz.U. z 2024 r. poz. 1530 z </w:t>
            </w:r>
            <w:proofErr w:type="spellStart"/>
            <w:r w:rsidRPr="008D4C37">
              <w:rPr>
                <w:rFonts w:ascii="Arial" w:eastAsia="Times New Roman" w:hAnsi="Arial" w:cs="Arial"/>
                <w:sz w:val="18"/>
                <w:szCs w:val="18"/>
              </w:rPr>
              <w:t>późn</w:t>
            </w:r>
            <w:proofErr w:type="spellEnd"/>
            <w:r w:rsidRPr="008D4C37">
              <w:rPr>
                <w:rFonts w:ascii="Arial" w:eastAsia="Times New Roman" w:hAnsi="Arial" w:cs="Arial"/>
                <w:sz w:val="18"/>
                <w:szCs w:val="18"/>
              </w:rPr>
              <w:t xml:space="preserve">. zm.), tj. </w:t>
            </w:r>
            <w:r w:rsidRPr="00D53721">
              <w:rPr>
                <w:rFonts w:ascii="Arial" w:hAnsi="Arial" w:cs="Arial"/>
                <w:sz w:val="18"/>
                <w:szCs w:val="18"/>
              </w:rPr>
              <w:t>środków pochodzących z funduszy strukturalnych, Funduszu Spójności, Funduszu na rzecz Sprawiedliwej Transformacji,</w:t>
            </w:r>
            <w:r w:rsidR="00D53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721">
              <w:rPr>
                <w:rFonts w:ascii="Arial" w:hAnsi="Arial" w:cs="Arial"/>
                <w:sz w:val="18"/>
                <w:szCs w:val="18"/>
              </w:rPr>
              <w:t xml:space="preserve">Europejskiego Funduszu Rybackiego, Europejskiego Funduszu Morskiego </w:t>
            </w:r>
            <w:r w:rsidRPr="00D53721">
              <w:rPr>
                <w:rFonts w:ascii="Arial" w:hAnsi="Arial" w:cs="Arial"/>
                <w:sz w:val="18"/>
                <w:szCs w:val="18"/>
              </w:rPr>
              <w:br/>
              <w:t>i Rybackiego oraz Europejskiego Funduszu Morskiego, Rybackiego i Akwakultury, także środków na realizację wspólnej polityki rolnej.</w:t>
            </w:r>
          </w:p>
          <w:p w14:paraId="13F6150A" w14:textId="0002A9AB" w:rsidR="008D4C37" w:rsidRPr="00D53721" w:rsidRDefault="008D4C37" w:rsidP="007E62BF">
            <w:pPr>
              <w:pStyle w:val="Akapitzlist"/>
              <w:numPr>
                <w:ilvl w:val="0"/>
                <w:numId w:val="21"/>
              </w:numPr>
              <w:suppressAutoHyphens/>
              <w:spacing w:after="0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</w:rPr>
            </w:pPr>
            <w:r w:rsidRPr="00D53721">
              <w:rPr>
                <w:rFonts w:ascii="Arial" w:eastAsia="Times New Roman" w:hAnsi="Arial" w:cs="Arial"/>
                <w:spacing w:val="8"/>
                <w:sz w:val="18"/>
                <w:szCs w:val="18"/>
              </w:rPr>
              <w:t>Zapoznałem</w:t>
            </w:r>
            <w:r w:rsidR="006C42B9">
              <w:rPr>
                <w:rFonts w:ascii="Arial" w:eastAsia="Times New Roman" w:hAnsi="Arial" w:cs="Arial"/>
                <w:spacing w:val="8"/>
                <w:sz w:val="18"/>
                <w:szCs w:val="18"/>
              </w:rPr>
              <w:t>(-</w:t>
            </w:r>
            <w:proofErr w:type="spellStart"/>
            <w:r w:rsidRPr="00D53721">
              <w:rPr>
                <w:rFonts w:ascii="Arial" w:eastAsia="Times New Roman" w:hAnsi="Arial" w:cs="Arial"/>
                <w:spacing w:val="8"/>
                <w:sz w:val="18"/>
                <w:szCs w:val="18"/>
              </w:rPr>
              <w:t>am</w:t>
            </w:r>
            <w:proofErr w:type="spellEnd"/>
            <w:r w:rsidR="006C42B9">
              <w:rPr>
                <w:rFonts w:ascii="Arial" w:eastAsia="Times New Roman" w:hAnsi="Arial" w:cs="Arial"/>
                <w:spacing w:val="8"/>
                <w:sz w:val="18"/>
                <w:szCs w:val="18"/>
              </w:rPr>
              <w:t>)</w:t>
            </w:r>
            <w:r w:rsidRPr="00D53721"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 się i spełniam warunki, o których mowa w rozporządzeniu Komisji (UE) </w:t>
            </w:r>
            <w:r w:rsidR="007E62BF">
              <w:rPr>
                <w:rFonts w:ascii="Arial" w:eastAsia="Times New Roman" w:hAnsi="Arial" w:cs="Arial"/>
                <w:spacing w:val="8"/>
                <w:sz w:val="18"/>
                <w:szCs w:val="18"/>
              </w:rPr>
              <w:br/>
            </w:r>
            <w:r w:rsidRPr="00D53721"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nr 2023/2831 z dnia 13 grudnia 2023 r. w sprawie stosowania art. 107 i 108 Traktatu </w:t>
            </w:r>
            <w:r w:rsidR="007E62BF">
              <w:rPr>
                <w:rFonts w:ascii="Arial" w:eastAsia="Times New Roman" w:hAnsi="Arial" w:cs="Arial"/>
                <w:spacing w:val="8"/>
                <w:sz w:val="18"/>
                <w:szCs w:val="18"/>
              </w:rPr>
              <w:br/>
            </w:r>
            <w:r w:rsidRPr="00D53721"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o funkcjonowaniu UE do pomocy de </w:t>
            </w:r>
            <w:proofErr w:type="spellStart"/>
            <w:r w:rsidRPr="00D53721">
              <w:rPr>
                <w:rFonts w:ascii="Arial" w:eastAsia="Times New Roman" w:hAnsi="Arial" w:cs="Arial"/>
                <w:spacing w:val="8"/>
                <w:sz w:val="18"/>
                <w:szCs w:val="18"/>
              </w:rPr>
              <w:t>minimis</w:t>
            </w:r>
            <w:proofErr w:type="spellEnd"/>
            <w:r w:rsidRPr="00D53721">
              <w:rPr>
                <w:rFonts w:ascii="Arial" w:eastAsia="Times New Roman" w:hAnsi="Arial" w:cs="Arial"/>
                <w:spacing w:val="8"/>
                <w:sz w:val="18"/>
                <w:szCs w:val="18"/>
              </w:rPr>
              <w:t>, odnoszące się do dopuszczalnego udzielenia pomocy na podstawie niniejszego rozporządzenia.</w:t>
            </w:r>
          </w:p>
          <w:p w14:paraId="6291E916" w14:textId="0133B96D" w:rsidR="008D4C37" w:rsidRPr="00D53721" w:rsidRDefault="008D4C37" w:rsidP="007E62BF">
            <w:pPr>
              <w:pStyle w:val="Akapitzlist"/>
              <w:numPr>
                <w:ilvl w:val="0"/>
                <w:numId w:val="21"/>
              </w:numPr>
              <w:suppressAutoHyphens/>
              <w:spacing w:after="0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</w:rPr>
            </w:pPr>
            <w:r w:rsidRPr="00D53721">
              <w:rPr>
                <w:rFonts w:ascii="Arial" w:eastAsia="Times New Roman" w:hAnsi="Arial" w:cs="Arial"/>
                <w:sz w:val="18"/>
                <w:szCs w:val="18"/>
              </w:rPr>
              <w:t>Zapoznałem</w:t>
            </w:r>
            <w:r w:rsidR="006C42B9">
              <w:rPr>
                <w:rFonts w:ascii="Arial" w:eastAsia="Times New Roman" w:hAnsi="Arial" w:cs="Arial"/>
                <w:sz w:val="18"/>
                <w:szCs w:val="18"/>
              </w:rPr>
              <w:t>(-</w:t>
            </w:r>
            <w:proofErr w:type="spellStart"/>
            <w:r w:rsidRPr="00D53721">
              <w:rPr>
                <w:rFonts w:ascii="Arial" w:eastAsia="Times New Roman" w:hAnsi="Arial" w:cs="Arial"/>
                <w:sz w:val="18"/>
                <w:szCs w:val="18"/>
              </w:rPr>
              <w:t>am</w:t>
            </w:r>
            <w:proofErr w:type="spellEnd"/>
            <w:r w:rsidR="006C42B9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D53721">
              <w:rPr>
                <w:rFonts w:ascii="Arial" w:eastAsia="Times New Roman" w:hAnsi="Arial" w:cs="Arial"/>
                <w:sz w:val="18"/>
                <w:szCs w:val="18"/>
              </w:rPr>
              <w:t xml:space="preserve"> się i spełniam warunki dotyczące przyznawania i wydatkowania środków na podjęcie działalności gospodarczej określone w ustawie </w:t>
            </w:r>
            <w:r w:rsidRPr="00D53721">
              <w:rPr>
                <w:rFonts w:ascii="Arial" w:hAnsi="Arial" w:cs="Arial"/>
                <w:sz w:val="18"/>
                <w:szCs w:val="18"/>
              </w:rPr>
              <w:t xml:space="preserve">20 marca 2025 r. o rynku pracy i służbach zatrudnienia </w:t>
            </w:r>
            <w:r w:rsidR="007E62BF">
              <w:rPr>
                <w:rFonts w:ascii="Arial" w:hAnsi="Arial" w:cs="Arial"/>
                <w:sz w:val="18"/>
                <w:szCs w:val="18"/>
              </w:rPr>
              <w:br/>
            </w:r>
            <w:r w:rsidRPr="00D53721">
              <w:rPr>
                <w:rFonts w:ascii="Arial" w:hAnsi="Arial" w:cs="Arial"/>
                <w:sz w:val="18"/>
                <w:szCs w:val="18"/>
              </w:rPr>
              <w:t xml:space="preserve">(Dz. U. z 2025, poz. 620) </w:t>
            </w:r>
            <w:r w:rsidRPr="00D53721">
              <w:rPr>
                <w:rFonts w:ascii="Arial" w:eastAsia="Times New Roman" w:hAnsi="Arial" w:cs="Arial"/>
                <w:sz w:val="18"/>
                <w:szCs w:val="18"/>
              </w:rPr>
              <w:t xml:space="preserve"> oraz zawarte w rozporządzeniu Ministra Rodziny i Polityki Społecznej z dnia 14 lipca 2017 r. w sprawie dokonywania z Funduszu Pracy refundacji kosztów wyposażenia lub doposażenia stanowiska pracy oraz przyznawania środków na podjęcie działalności gospodarczej (Dz.U. z 2022 r., poz. 243 z </w:t>
            </w:r>
            <w:proofErr w:type="spellStart"/>
            <w:r w:rsidRPr="00D53721">
              <w:rPr>
                <w:rFonts w:ascii="Arial" w:eastAsia="Times New Roman" w:hAnsi="Arial" w:cs="Arial"/>
                <w:sz w:val="18"/>
                <w:szCs w:val="18"/>
              </w:rPr>
              <w:t>późn</w:t>
            </w:r>
            <w:proofErr w:type="spellEnd"/>
            <w:r w:rsidRPr="00D53721">
              <w:rPr>
                <w:rFonts w:ascii="Arial" w:eastAsia="Times New Roman" w:hAnsi="Arial" w:cs="Arial"/>
                <w:sz w:val="18"/>
                <w:szCs w:val="18"/>
              </w:rPr>
              <w:t>. zm.)</w:t>
            </w:r>
          </w:p>
          <w:p w14:paraId="12A7E3A3" w14:textId="5E4CE65C" w:rsidR="008D4C37" w:rsidRPr="00A5083A" w:rsidRDefault="00A5083A" w:rsidP="007E62BF">
            <w:pPr>
              <w:pStyle w:val="Akapitzlist"/>
              <w:numPr>
                <w:ilvl w:val="0"/>
                <w:numId w:val="21"/>
              </w:numPr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721">
              <w:rPr>
                <w:rFonts w:ascii="Arial" w:eastAsia="Times New Roman" w:hAnsi="Arial" w:cs="Arial"/>
                <w:sz w:val="18"/>
                <w:szCs w:val="18"/>
              </w:rPr>
              <w:t>Zapoznałem</w:t>
            </w:r>
            <w:r w:rsidR="006C42B9">
              <w:rPr>
                <w:rFonts w:ascii="Arial" w:eastAsia="Times New Roman" w:hAnsi="Arial" w:cs="Arial"/>
                <w:sz w:val="18"/>
                <w:szCs w:val="18"/>
              </w:rPr>
              <w:t>(-</w:t>
            </w:r>
            <w:proofErr w:type="spellStart"/>
            <w:r w:rsidRPr="00D53721">
              <w:rPr>
                <w:rFonts w:ascii="Arial" w:eastAsia="Times New Roman" w:hAnsi="Arial" w:cs="Arial"/>
                <w:sz w:val="18"/>
                <w:szCs w:val="18"/>
              </w:rPr>
              <w:t>am</w:t>
            </w:r>
            <w:proofErr w:type="spellEnd"/>
            <w:r w:rsidR="006C42B9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D53721">
              <w:rPr>
                <w:rFonts w:ascii="Arial" w:eastAsia="Times New Roman" w:hAnsi="Arial" w:cs="Arial"/>
                <w:sz w:val="18"/>
                <w:szCs w:val="18"/>
              </w:rPr>
              <w:t xml:space="preserve"> się z treścią Regulaminu Powiatowego Urzędu Pracy w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Złotoryi</w:t>
            </w:r>
            <w:r w:rsidRPr="00D53721">
              <w:rPr>
                <w:rFonts w:ascii="Arial" w:eastAsia="Times New Roman" w:hAnsi="Arial" w:cs="Arial"/>
                <w:sz w:val="18"/>
                <w:szCs w:val="18"/>
              </w:rPr>
              <w:t xml:space="preserve"> w sprawie przyznawania jednorazowo</w:t>
            </w:r>
            <w:r w:rsidRPr="00D53721">
              <w:rPr>
                <w:rFonts w:ascii="Arial" w:hAnsi="Arial" w:cs="Arial"/>
                <w:sz w:val="18"/>
                <w:szCs w:val="18"/>
              </w:rPr>
              <w:t xml:space="preserve"> środków na podjęcie działalności gospodarczej. </w:t>
            </w:r>
            <w:r w:rsidRPr="00A5083A">
              <w:rPr>
                <w:rFonts w:ascii="Arial" w:hAnsi="Arial" w:cs="Arial"/>
                <w:sz w:val="18"/>
                <w:szCs w:val="18"/>
              </w:rPr>
              <w:t>Wyrażam zgodę</w:t>
            </w:r>
            <w:r w:rsidRPr="00ED64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D644E">
              <w:rPr>
                <w:rFonts w:ascii="Arial" w:hAnsi="Arial" w:cs="Arial"/>
                <w:sz w:val="18"/>
                <w:szCs w:val="18"/>
              </w:rPr>
              <w:t>na zbieranie, przetwarzanie, udostępnianie i archiwizowanie danych osobowych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4C37" w:rsidRPr="00A5083A">
              <w:rPr>
                <w:rFonts w:ascii="Arial" w:hAnsi="Arial" w:cs="Arial"/>
                <w:sz w:val="18"/>
                <w:szCs w:val="18"/>
              </w:rPr>
              <w:t xml:space="preserve">dotyczących mojej osoby przez Powiatowy Urząd Pracy </w:t>
            </w:r>
            <w:r w:rsidR="00957C3A">
              <w:rPr>
                <w:rFonts w:ascii="Arial" w:hAnsi="Arial" w:cs="Arial"/>
                <w:sz w:val="18"/>
                <w:szCs w:val="18"/>
              </w:rPr>
              <w:br/>
            </w:r>
            <w:r w:rsidR="008D4C37" w:rsidRPr="00A5083A">
              <w:rPr>
                <w:rFonts w:ascii="Arial" w:hAnsi="Arial" w:cs="Arial"/>
                <w:sz w:val="18"/>
                <w:szCs w:val="18"/>
              </w:rPr>
              <w:t xml:space="preserve">w Złotoryi, dla celów związanych z rozpatrywaniem wniosku oraz realizacją umowy, o której mowa </w:t>
            </w:r>
            <w:r w:rsidR="00957C3A">
              <w:rPr>
                <w:rFonts w:ascii="Arial" w:hAnsi="Arial" w:cs="Arial"/>
                <w:sz w:val="18"/>
                <w:szCs w:val="18"/>
              </w:rPr>
              <w:br/>
            </w:r>
            <w:r w:rsidR="008D4C37" w:rsidRPr="00A5083A">
              <w:rPr>
                <w:rFonts w:ascii="Arial" w:hAnsi="Arial" w:cs="Arial"/>
                <w:sz w:val="18"/>
                <w:szCs w:val="18"/>
              </w:rPr>
              <w:t>w rozporządzeniu Ministra Rodziny, Pracy i Polityki Społecznej z dnia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D4C37" w:rsidRPr="00A5083A">
              <w:rPr>
                <w:rFonts w:ascii="Arial" w:hAnsi="Arial" w:cs="Arial"/>
                <w:sz w:val="18"/>
                <w:szCs w:val="18"/>
              </w:rPr>
              <w:t xml:space="preserve"> lipca 20</w:t>
            </w:r>
            <w:r w:rsidR="00F32F13">
              <w:rPr>
                <w:rFonts w:ascii="Arial" w:hAnsi="Arial" w:cs="Arial"/>
                <w:sz w:val="18"/>
                <w:szCs w:val="18"/>
              </w:rPr>
              <w:t>17</w:t>
            </w:r>
            <w:r w:rsidR="008D4C37" w:rsidRPr="00A5083A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8D4C37" w:rsidRPr="00A5083A">
              <w:rPr>
                <w:rFonts w:ascii="Arial" w:hAnsi="Arial" w:cs="Arial"/>
                <w:bCs/>
                <w:sz w:val="18"/>
                <w:szCs w:val="18"/>
              </w:rPr>
              <w:t xml:space="preserve"> w sprawie dokonywania </w:t>
            </w:r>
            <w:r w:rsidR="00957C3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8D4C37" w:rsidRPr="00A5083A">
              <w:rPr>
                <w:rFonts w:ascii="Arial" w:hAnsi="Arial" w:cs="Arial"/>
                <w:bCs/>
                <w:sz w:val="18"/>
                <w:szCs w:val="18"/>
              </w:rPr>
              <w:t xml:space="preserve">z Funduszu Pracy refundacji kosztów wyposażenia lub doposażenia stanowiska pracy oraz przyznawania środków na podjęcie działalności gospodarczej </w:t>
            </w:r>
            <w:r w:rsidR="008D4C37" w:rsidRPr="00A5083A">
              <w:rPr>
                <w:rFonts w:ascii="Arial" w:hAnsi="Arial" w:cs="Arial"/>
                <w:bCs/>
                <w:sz w:val="18"/>
                <w:szCs w:val="16"/>
              </w:rPr>
              <w:t>(Dz. U. z 202</w:t>
            </w:r>
            <w:r>
              <w:rPr>
                <w:rFonts w:ascii="Arial" w:hAnsi="Arial" w:cs="Arial"/>
                <w:bCs/>
                <w:sz w:val="18"/>
                <w:szCs w:val="16"/>
              </w:rPr>
              <w:t>2</w:t>
            </w:r>
            <w:r w:rsidR="008D4C37" w:rsidRPr="00A5083A">
              <w:rPr>
                <w:rFonts w:ascii="Arial" w:hAnsi="Arial" w:cs="Arial"/>
                <w:bCs/>
                <w:sz w:val="18"/>
                <w:szCs w:val="16"/>
              </w:rPr>
              <w:t xml:space="preserve">r.  poz. </w:t>
            </w:r>
            <w:r>
              <w:rPr>
                <w:rFonts w:ascii="Arial" w:hAnsi="Arial" w:cs="Arial"/>
                <w:bCs/>
                <w:sz w:val="18"/>
                <w:szCs w:val="16"/>
              </w:rPr>
              <w:t>243</w:t>
            </w:r>
            <w:r w:rsidR="008D4C37" w:rsidRPr="00A5083A">
              <w:rPr>
                <w:rFonts w:ascii="Arial" w:hAnsi="Arial" w:cs="Arial"/>
                <w:bCs/>
                <w:sz w:val="18"/>
                <w:szCs w:val="16"/>
              </w:rPr>
              <w:t>)</w:t>
            </w:r>
            <w:r w:rsidR="008D4C37" w:rsidRPr="00A5083A">
              <w:rPr>
                <w:rFonts w:ascii="Arial" w:hAnsi="Arial" w:cs="Arial"/>
                <w:sz w:val="18"/>
                <w:szCs w:val="18"/>
              </w:rPr>
      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i aktualnie obowiązującymi przepisami prawa polskiego </w:t>
            </w:r>
          </w:p>
          <w:p w14:paraId="4DD4943E" w14:textId="77777777" w:rsidR="00A5083A" w:rsidRDefault="00A5083A" w:rsidP="007E62BF">
            <w:pPr>
              <w:pStyle w:val="Akapitzlist"/>
              <w:numPr>
                <w:ilvl w:val="0"/>
                <w:numId w:val="21"/>
              </w:numPr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721">
              <w:rPr>
                <w:rFonts w:ascii="Arial" w:hAnsi="Arial" w:cs="Arial"/>
                <w:sz w:val="18"/>
                <w:szCs w:val="18"/>
              </w:rPr>
              <w:t>W przypadku pozytywnego rozpatrzenia mojego wniosku i zawarcia stosownej umowy zobowiązuję się do wykorzystania otrzymanych środków zgodnie z przeznaczeniem oraz do ich racjonalnego wydatkowania zgodnie z ustawą o finansach publicznych. Jestem świadomy, że jednorazowe środki na podjęcie działalności gospodarczej są środkami publicznymi i w związku z tym podlegają szczególnym zasadom rozliczania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47F8EB" w14:textId="77777777" w:rsidR="00A5083A" w:rsidRPr="00A5083A" w:rsidRDefault="008D4C37" w:rsidP="007E62BF">
            <w:pPr>
              <w:pStyle w:val="Akapitzlist"/>
              <w:numPr>
                <w:ilvl w:val="0"/>
                <w:numId w:val="21"/>
              </w:numPr>
              <w:suppressAutoHyphens/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505BB">
              <w:rPr>
                <w:rFonts w:ascii="Arial" w:hAnsi="Arial" w:cs="Arial"/>
                <w:sz w:val="18"/>
                <w:szCs w:val="18"/>
              </w:rPr>
              <w:t>obowiązuję się do zwrotu równowartości odzyskanego zgodnie z ustawą z dnia 11 marca 2004r. o podatku od towarów i usług podatku od zakupionych towarów i usług w ramach przyznanego dofinansowania</w:t>
            </w:r>
          </w:p>
          <w:p w14:paraId="37254CE0" w14:textId="77777777" w:rsidR="008D4C37" w:rsidRPr="00A5083A" w:rsidRDefault="008D4C37" w:rsidP="007E62BF">
            <w:pPr>
              <w:pStyle w:val="Akapitzlist"/>
              <w:numPr>
                <w:ilvl w:val="0"/>
                <w:numId w:val="21"/>
              </w:numPr>
              <w:suppressAutoHyphens/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083A">
              <w:rPr>
                <w:rFonts w:ascii="Arial" w:hAnsi="Arial" w:cs="Arial"/>
                <w:sz w:val="18"/>
                <w:szCs w:val="18"/>
              </w:rPr>
              <w:t>Przyjmuję do wiadomości, że umowa dotycząca przyznania środków na podjęcie działalności gospodarczej jest aktem cywilno-prawnym i żadnej ze stron nie przysługuje roszczenie jej zawarcia.</w:t>
            </w:r>
          </w:p>
          <w:p w14:paraId="2D0310CE" w14:textId="77777777" w:rsidR="008D4C37" w:rsidRPr="00790286" w:rsidRDefault="008D4C37" w:rsidP="007E62B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0286">
              <w:rPr>
                <w:rFonts w:ascii="Arial" w:hAnsi="Arial" w:cs="Arial"/>
                <w:b/>
                <w:sz w:val="18"/>
                <w:szCs w:val="18"/>
              </w:rPr>
              <w:t xml:space="preserve">Oświadczam, że wszelkie informacje podane w niniejszym wniosku, złożone oświadczenia oraz przedłożone jako załączniki dokumenty są prawdziwe i zgodne ze stanem faktycznym. </w:t>
            </w:r>
          </w:p>
          <w:p w14:paraId="01C6C411" w14:textId="77777777" w:rsidR="008D4C37" w:rsidRPr="006B7B58" w:rsidRDefault="008D4C37" w:rsidP="008D4C37">
            <w:pPr>
              <w:spacing w:line="276" w:lineRule="auto"/>
              <w:ind w:right="173"/>
              <w:jc w:val="both"/>
              <w:rPr>
                <w:rFonts w:ascii="Arial" w:hAnsi="Arial" w:cs="Arial"/>
                <w:b/>
              </w:rPr>
            </w:pPr>
          </w:p>
          <w:p w14:paraId="415C71A1" w14:textId="77777777" w:rsidR="008D4C37" w:rsidRPr="00DC35D6" w:rsidRDefault="008D4C37" w:rsidP="008D4C37">
            <w:pPr>
              <w:tabs>
                <w:tab w:val="left" w:pos="242"/>
              </w:tabs>
              <w:spacing w:line="276" w:lineRule="auto"/>
              <w:ind w:righ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35D6">
              <w:rPr>
                <w:rFonts w:ascii="Arial" w:hAnsi="Arial" w:cs="Arial"/>
                <w:sz w:val="18"/>
                <w:szCs w:val="18"/>
              </w:rPr>
              <w:t>Jestem świadomy/a faktu iż:</w:t>
            </w:r>
          </w:p>
          <w:p w14:paraId="128002D6" w14:textId="77777777" w:rsidR="00790286" w:rsidRDefault="008D4C37">
            <w:pPr>
              <w:numPr>
                <w:ilvl w:val="0"/>
                <w:numId w:val="22"/>
              </w:numPr>
              <w:tabs>
                <w:tab w:val="left" w:pos="242"/>
              </w:tabs>
              <w:suppressAutoHyphens/>
              <w:spacing w:line="276" w:lineRule="auto"/>
              <w:ind w:righ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35D6">
              <w:rPr>
                <w:rFonts w:ascii="Arial" w:hAnsi="Arial" w:cs="Arial"/>
                <w:sz w:val="18"/>
                <w:szCs w:val="18"/>
              </w:rPr>
              <w:t>mam prawo brać czynny udział w postępowaniu dotyczącym ubiegania się o środki na podjęcie działalności gospodarczej na każdym jego etapie,</w:t>
            </w:r>
          </w:p>
          <w:p w14:paraId="53F991F3" w14:textId="77777777" w:rsidR="008D4C37" w:rsidRPr="00790286" w:rsidRDefault="008D4C37">
            <w:pPr>
              <w:numPr>
                <w:ilvl w:val="0"/>
                <w:numId w:val="22"/>
              </w:numPr>
              <w:tabs>
                <w:tab w:val="left" w:pos="242"/>
              </w:tabs>
              <w:suppressAutoHyphens/>
              <w:spacing w:line="276" w:lineRule="auto"/>
              <w:ind w:righ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286">
              <w:rPr>
                <w:rFonts w:ascii="Arial" w:hAnsi="Arial" w:cs="Arial"/>
                <w:sz w:val="18"/>
                <w:szCs w:val="18"/>
              </w:rPr>
              <w:t>złożenie nieprawdziwych oświadczeń we wniosku oraz w załączonych do niego dokumentach  w powyższym zakresie stanowi podstawę do rozwiązania zawartej umowy i żądanie zwrotu wypłaconych środków.</w:t>
            </w:r>
          </w:p>
          <w:p w14:paraId="2B313083" w14:textId="77777777" w:rsidR="008D4C37" w:rsidRDefault="008D4C37" w:rsidP="008D4C37">
            <w:pPr>
              <w:pStyle w:val="Tekstpodstawowy2"/>
              <w:tabs>
                <w:tab w:val="left" w:pos="565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584F66" w14:textId="77777777" w:rsidR="007E62BF" w:rsidRPr="008D208E" w:rsidRDefault="007E62BF" w:rsidP="008D4C37">
            <w:pPr>
              <w:pStyle w:val="Tekstpodstawowy2"/>
              <w:tabs>
                <w:tab w:val="left" w:pos="565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ECA63" w14:textId="138ABEB1" w:rsidR="008D4C37" w:rsidRPr="004750BA" w:rsidRDefault="008D4C37" w:rsidP="008D4C37">
            <w:pPr>
              <w:tabs>
                <w:tab w:val="num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="009F6D8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="009F6D81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6C42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0BA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  <w:p w14:paraId="4D4705AA" w14:textId="0F8A6B5A" w:rsidR="008D4C37" w:rsidRDefault="008D4C37" w:rsidP="008D4C37">
            <w:pPr>
              <w:tabs>
                <w:tab w:val="num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Pr="004750BA">
              <w:rPr>
                <w:rFonts w:ascii="Arial" w:hAnsi="Arial" w:cs="Arial"/>
                <w:sz w:val="16"/>
                <w:szCs w:val="16"/>
              </w:rPr>
              <w:tab/>
            </w:r>
            <w:r w:rsidR="009F6D81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4750BA">
              <w:rPr>
                <w:rFonts w:ascii="Arial" w:hAnsi="Arial" w:cs="Arial"/>
                <w:sz w:val="16"/>
                <w:szCs w:val="16"/>
              </w:rPr>
              <w:t xml:space="preserve"> (data i czytelny podpis </w:t>
            </w:r>
            <w:r>
              <w:rPr>
                <w:rFonts w:ascii="Arial" w:hAnsi="Arial" w:cs="Arial"/>
                <w:sz w:val="16"/>
                <w:szCs w:val="16"/>
              </w:rPr>
              <w:t>wnioskodawcy</w:t>
            </w:r>
            <w:r w:rsidRPr="004750B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8B13276" w14:textId="77777777" w:rsidR="008D4C37" w:rsidRDefault="008D4C37" w:rsidP="008D4C37">
            <w:pPr>
              <w:tabs>
                <w:tab w:val="num" w:pos="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CF8C3C7" w14:textId="77777777" w:rsidR="008D4C37" w:rsidRPr="0022710F" w:rsidRDefault="008D4C37" w:rsidP="008D4C37">
            <w:pPr>
              <w:pStyle w:val="Tekstprzypisudolnego"/>
              <w:spacing w:line="276" w:lineRule="auto"/>
              <w:rPr>
                <w:rFonts w:ascii="Arial" w:hAnsi="Arial" w:cs="Arial"/>
              </w:rPr>
            </w:pPr>
            <w:r w:rsidRPr="0022710F">
              <w:rPr>
                <w:rFonts w:ascii="Arial" w:hAnsi="Arial" w:cs="Arial"/>
              </w:rPr>
              <w:t>___________________</w:t>
            </w:r>
          </w:p>
          <w:p w14:paraId="0E7B701B" w14:textId="77777777" w:rsidR="008D4C37" w:rsidRPr="00281171" w:rsidRDefault="00281171" w:rsidP="008D208E">
            <w:pPr>
              <w:tabs>
                <w:tab w:val="right" w:leader="dot" w:pos="9540"/>
              </w:tabs>
              <w:spacing w:line="276" w:lineRule="auto"/>
              <w:ind w:left="18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8117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Do wniosku należy załączyć </w:t>
            </w:r>
            <w:r w:rsidRPr="00281171">
              <w:rPr>
                <w:rFonts w:ascii="Arial" w:hAnsi="Arial" w:cs="Arial"/>
                <w:b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281171">
              <w:rPr>
                <w:rFonts w:ascii="Arial" w:hAnsi="Arial" w:cs="Arial"/>
                <w:b/>
                <w:sz w:val="18"/>
                <w:szCs w:val="18"/>
              </w:rPr>
              <w:t>minimis</w:t>
            </w:r>
            <w:proofErr w:type="spellEnd"/>
            <w:r w:rsidRPr="0028117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81171">
              <w:rPr>
                <w:rFonts w:ascii="Arial" w:hAnsi="Arial" w:cs="Arial"/>
                <w:sz w:val="18"/>
                <w:szCs w:val="18"/>
              </w:rPr>
              <w:t>(wzór formularza dostępny w siedzibie Urzędu lub na stronie internetowej: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Pr="0033262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https://zlotoryja.praca.gov.pl/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5A2A60AF" w14:textId="77777777" w:rsidR="007E62BF" w:rsidRDefault="007E62BF" w:rsidP="00D70FA9">
      <w:pPr>
        <w:jc w:val="center"/>
        <w:rPr>
          <w:rFonts w:ascii="Arial" w:hAnsi="Arial" w:cs="Arial"/>
          <w:b/>
          <w:sz w:val="24"/>
          <w:szCs w:val="24"/>
        </w:rPr>
      </w:pPr>
    </w:p>
    <w:p w14:paraId="0E39878B" w14:textId="07EAEA47" w:rsidR="00D70FA9" w:rsidRPr="00D70FA9" w:rsidRDefault="00D70FA9" w:rsidP="00D70FA9">
      <w:pPr>
        <w:jc w:val="center"/>
        <w:rPr>
          <w:rFonts w:ascii="Arial" w:hAnsi="Arial" w:cs="Arial"/>
          <w:b/>
          <w:sz w:val="24"/>
          <w:szCs w:val="24"/>
        </w:rPr>
      </w:pPr>
      <w:r w:rsidRPr="00D70FA9">
        <w:rPr>
          <w:rFonts w:ascii="Arial" w:hAnsi="Arial" w:cs="Arial"/>
          <w:b/>
          <w:sz w:val="24"/>
          <w:szCs w:val="24"/>
        </w:rPr>
        <w:lastRenderedPageBreak/>
        <w:t>ANKIETA</w:t>
      </w:r>
    </w:p>
    <w:p w14:paraId="501196F1" w14:textId="77777777" w:rsidR="00D70FA9" w:rsidRPr="002F7029" w:rsidRDefault="00D70FA9" w:rsidP="00D70FA9">
      <w:pPr>
        <w:jc w:val="center"/>
        <w:rPr>
          <w:rFonts w:ascii="Arial" w:hAnsi="Arial" w:cs="Arial"/>
          <w:b/>
          <w:sz w:val="16"/>
          <w:szCs w:val="16"/>
        </w:rPr>
      </w:pPr>
    </w:p>
    <w:p w14:paraId="4DD88546" w14:textId="77777777" w:rsidR="00D70FA9" w:rsidRPr="00F860EE" w:rsidRDefault="00F10D89" w:rsidP="00BF6E27">
      <w:pPr>
        <w:spacing w:line="360" w:lineRule="auto"/>
        <w:jc w:val="both"/>
        <w:rPr>
          <w:rFonts w:ascii="Arial" w:hAnsi="Arial" w:cs="Arial"/>
        </w:rPr>
      </w:pPr>
      <w:r w:rsidRPr="00F860EE">
        <w:rPr>
          <w:rFonts w:ascii="Arial" w:hAnsi="Arial" w:cs="Arial"/>
        </w:rPr>
        <w:t xml:space="preserve">Wnioskodawca zainteresowany </w:t>
      </w:r>
      <w:r w:rsidR="00D70FA9" w:rsidRPr="00F860EE">
        <w:rPr>
          <w:rFonts w:ascii="Arial" w:hAnsi="Arial" w:cs="Arial"/>
        </w:rPr>
        <w:t>uzyskaniem jednorazowo środków na podjęcie działalności gospodarczej.</w:t>
      </w:r>
    </w:p>
    <w:p w14:paraId="067DB396" w14:textId="051A94BC" w:rsidR="00D70FA9" w:rsidRPr="00F860EE" w:rsidRDefault="00F10D89" w:rsidP="00D01F09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F860EE">
        <w:rPr>
          <w:rFonts w:ascii="Arial" w:hAnsi="Arial" w:cs="Arial"/>
          <w:i/>
        </w:rPr>
        <w:t>wnioskodawca</w:t>
      </w:r>
      <w:r w:rsidR="00BF6E27" w:rsidRPr="00F860EE">
        <w:rPr>
          <w:rFonts w:ascii="Arial" w:hAnsi="Arial" w:cs="Arial"/>
          <w:i/>
        </w:rPr>
        <w:t xml:space="preserve"> wypełnia</w:t>
      </w:r>
      <w:r w:rsidR="00D2202C" w:rsidRPr="00F860EE">
        <w:rPr>
          <w:rFonts w:ascii="Arial" w:hAnsi="Arial" w:cs="Arial"/>
          <w:i/>
        </w:rPr>
        <w:t xml:space="preserve"> </w:t>
      </w:r>
      <w:r w:rsidR="00D2202C" w:rsidRPr="00F860EE">
        <w:rPr>
          <w:rFonts w:ascii="Arial" w:hAnsi="Arial" w:cs="Arial"/>
          <w:b/>
          <w:i/>
        </w:rPr>
        <w:t>część I</w:t>
      </w:r>
      <w:r w:rsidR="00BF6E27" w:rsidRPr="00F860EE">
        <w:rPr>
          <w:rFonts w:ascii="Arial" w:hAnsi="Arial" w:cs="Arial"/>
          <w:i/>
        </w:rPr>
        <w:t xml:space="preserve"> </w:t>
      </w:r>
      <w:r w:rsidR="00D2202C" w:rsidRPr="00F860EE">
        <w:rPr>
          <w:rFonts w:ascii="Arial" w:hAnsi="Arial" w:cs="Arial"/>
          <w:i/>
        </w:rPr>
        <w:t xml:space="preserve"> </w:t>
      </w:r>
      <w:r w:rsidR="00D2202C" w:rsidRPr="00F860EE">
        <w:rPr>
          <w:rFonts w:ascii="Arial" w:hAnsi="Arial" w:cs="Arial"/>
          <w:b/>
          <w:i/>
        </w:rPr>
        <w:t>punkt 1 -</w:t>
      </w:r>
      <w:r w:rsidR="00DF126E" w:rsidRPr="00F860EE">
        <w:rPr>
          <w:rFonts w:ascii="Arial" w:hAnsi="Arial" w:cs="Arial"/>
          <w:b/>
          <w:i/>
        </w:rPr>
        <w:t xml:space="preserve"> 5</w:t>
      </w:r>
    </w:p>
    <w:p w14:paraId="1F5F3D36" w14:textId="00C09D94" w:rsidR="00BF6E27" w:rsidRPr="00F860EE" w:rsidRDefault="006C42B9" w:rsidP="00D01F09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</w:rPr>
      </w:pPr>
      <w:r w:rsidRPr="00F860EE">
        <w:rPr>
          <w:rFonts w:ascii="Arial" w:hAnsi="Arial" w:cs="Arial"/>
          <w:i/>
        </w:rPr>
        <w:t>w</w:t>
      </w:r>
      <w:r w:rsidR="00F10D89" w:rsidRPr="00F860EE">
        <w:rPr>
          <w:rFonts w:ascii="Arial" w:hAnsi="Arial" w:cs="Arial"/>
          <w:i/>
        </w:rPr>
        <w:t>nioskodawca</w:t>
      </w:r>
      <w:r w:rsidR="00BF6E27" w:rsidRPr="00F860EE">
        <w:rPr>
          <w:rFonts w:ascii="Arial" w:hAnsi="Arial" w:cs="Arial"/>
          <w:i/>
        </w:rPr>
        <w:t xml:space="preserve"> zgłasza się osobiście w PUP celem wypełnienia</w:t>
      </w:r>
      <w:r w:rsidR="00D2202C" w:rsidRPr="00F860EE">
        <w:rPr>
          <w:rFonts w:ascii="Arial" w:hAnsi="Arial" w:cs="Arial"/>
          <w:i/>
        </w:rPr>
        <w:t xml:space="preserve"> </w:t>
      </w:r>
      <w:r w:rsidR="00D2202C" w:rsidRPr="00F860EE">
        <w:rPr>
          <w:rFonts w:ascii="Arial" w:hAnsi="Arial" w:cs="Arial"/>
          <w:b/>
          <w:i/>
        </w:rPr>
        <w:t>części II</w:t>
      </w:r>
      <w:r w:rsidR="00BF6E27" w:rsidRPr="00F860EE">
        <w:rPr>
          <w:rFonts w:ascii="Arial" w:hAnsi="Arial" w:cs="Arial"/>
          <w:i/>
        </w:rPr>
        <w:t xml:space="preserve">:  </w:t>
      </w:r>
    </w:p>
    <w:p w14:paraId="23BC118B" w14:textId="5C7FEEFC" w:rsidR="00BF6E27" w:rsidRPr="00F860EE" w:rsidRDefault="00D2202C" w:rsidP="00BF6E27">
      <w:pPr>
        <w:spacing w:line="360" w:lineRule="auto"/>
        <w:ind w:left="851" w:hanging="142"/>
        <w:rPr>
          <w:rFonts w:ascii="Arial" w:hAnsi="Arial" w:cs="Arial"/>
          <w:b/>
        </w:rPr>
      </w:pPr>
      <w:r w:rsidRPr="00F860EE">
        <w:rPr>
          <w:rFonts w:ascii="Arial" w:hAnsi="Arial" w:cs="Arial"/>
          <w:b/>
        </w:rPr>
        <w:t xml:space="preserve">- pkt od 1 do </w:t>
      </w:r>
      <w:r w:rsidR="00025D73" w:rsidRPr="00F860EE">
        <w:rPr>
          <w:rFonts w:ascii="Arial" w:hAnsi="Arial" w:cs="Arial"/>
          <w:b/>
        </w:rPr>
        <w:t>6</w:t>
      </w:r>
      <w:r w:rsidR="00BF6E27" w:rsidRPr="00F860EE">
        <w:rPr>
          <w:rFonts w:ascii="Arial" w:hAnsi="Arial" w:cs="Arial"/>
          <w:b/>
        </w:rPr>
        <w:t xml:space="preserve"> </w:t>
      </w:r>
      <w:r w:rsidR="00BF6E27" w:rsidRPr="00F860EE">
        <w:rPr>
          <w:rFonts w:ascii="Arial" w:hAnsi="Arial" w:cs="Arial"/>
        </w:rPr>
        <w:t xml:space="preserve">w pokoju </w:t>
      </w:r>
      <w:r w:rsidR="006C42B9" w:rsidRPr="00F860EE">
        <w:rPr>
          <w:rFonts w:ascii="Arial" w:hAnsi="Arial" w:cs="Arial"/>
        </w:rPr>
        <w:t>d</w:t>
      </w:r>
      <w:r w:rsidR="00CA7C12" w:rsidRPr="00F860EE">
        <w:rPr>
          <w:rFonts w:ascii="Arial" w:hAnsi="Arial" w:cs="Arial"/>
        </w:rPr>
        <w:t>oradcy</w:t>
      </w:r>
      <w:r w:rsidR="00BF6E27" w:rsidRPr="00F860EE">
        <w:rPr>
          <w:rFonts w:ascii="Arial" w:hAnsi="Arial" w:cs="Arial"/>
        </w:rPr>
        <w:t xml:space="preserve"> </w:t>
      </w:r>
      <w:r w:rsidR="00957C3A" w:rsidRPr="00F860EE">
        <w:rPr>
          <w:rFonts w:ascii="Arial" w:hAnsi="Arial" w:cs="Arial"/>
        </w:rPr>
        <w:t xml:space="preserve">ds. zatrudnienia </w:t>
      </w:r>
      <w:r w:rsidR="00BF6E27" w:rsidRPr="00F860EE">
        <w:rPr>
          <w:rFonts w:ascii="Arial" w:hAnsi="Arial" w:cs="Arial"/>
        </w:rPr>
        <w:t>(Złotoryja, Świerzawa,</w:t>
      </w:r>
      <w:r w:rsidR="00E35F11" w:rsidRPr="00F860EE">
        <w:rPr>
          <w:rFonts w:ascii="Arial" w:hAnsi="Arial" w:cs="Arial"/>
        </w:rPr>
        <w:t xml:space="preserve"> </w:t>
      </w:r>
      <w:r w:rsidR="00BF6E27" w:rsidRPr="00F860EE">
        <w:rPr>
          <w:rFonts w:ascii="Arial" w:hAnsi="Arial" w:cs="Arial"/>
        </w:rPr>
        <w:t>Wojcieszów</w:t>
      </w:r>
      <w:r w:rsidR="00BF6E27" w:rsidRPr="00F860EE">
        <w:rPr>
          <w:rFonts w:ascii="Arial" w:hAnsi="Arial" w:cs="Arial"/>
          <w:b/>
        </w:rPr>
        <w:t>)</w:t>
      </w:r>
    </w:p>
    <w:p w14:paraId="00F9BB92" w14:textId="57B57092" w:rsidR="00BF6E27" w:rsidRPr="00F860EE" w:rsidRDefault="00D2202C" w:rsidP="00BF6E27">
      <w:pPr>
        <w:spacing w:line="360" w:lineRule="auto"/>
        <w:ind w:left="851" w:hanging="142"/>
        <w:rPr>
          <w:rFonts w:ascii="Arial" w:hAnsi="Arial" w:cs="Arial"/>
        </w:rPr>
      </w:pPr>
      <w:r w:rsidRPr="00F860EE">
        <w:rPr>
          <w:rFonts w:ascii="Arial" w:hAnsi="Arial" w:cs="Arial"/>
          <w:b/>
        </w:rPr>
        <w:t>- pkt 8</w:t>
      </w:r>
      <w:r w:rsidR="00BF6E27" w:rsidRPr="00F860EE">
        <w:rPr>
          <w:rFonts w:ascii="Arial" w:hAnsi="Arial" w:cs="Arial"/>
          <w:b/>
        </w:rPr>
        <w:t xml:space="preserve"> </w:t>
      </w:r>
      <w:r w:rsidR="00BF6E27" w:rsidRPr="00F860EE">
        <w:rPr>
          <w:rFonts w:ascii="Arial" w:hAnsi="Arial" w:cs="Arial"/>
        </w:rPr>
        <w:t xml:space="preserve">w pokoju </w:t>
      </w:r>
      <w:r w:rsidR="006C42B9" w:rsidRPr="00F860EE">
        <w:rPr>
          <w:rFonts w:ascii="Arial" w:hAnsi="Arial" w:cs="Arial"/>
        </w:rPr>
        <w:t>d</w:t>
      </w:r>
      <w:r w:rsidR="00BF6E27" w:rsidRPr="00F860EE">
        <w:rPr>
          <w:rFonts w:ascii="Arial" w:hAnsi="Arial" w:cs="Arial"/>
        </w:rPr>
        <w:t>ora</w:t>
      </w:r>
      <w:r w:rsidR="001459BA" w:rsidRPr="00F860EE">
        <w:rPr>
          <w:rFonts w:ascii="Arial" w:hAnsi="Arial" w:cs="Arial"/>
        </w:rPr>
        <w:t xml:space="preserve">dcy </w:t>
      </w:r>
      <w:r w:rsidR="006C42B9" w:rsidRPr="00F860EE">
        <w:rPr>
          <w:rFonts w:ascii="Arial" w:hAnsi="Arial" w:cs="Arial"/>
        </w:rPr>
        <w:t>z</w:t>
      </w:r>
      <w:r w:rsidR="001459BA" w:rsidRPr="00F860EE">
        <w:rPr>
          <w:rFonts w:ascii="Arial" w:hAnsi="Arial" w:cs="Arial"/>
        </w:rPr>
        <w:t>awodowego (pok. 16</w:t>
      </w:r>
      <w:r w:rsidR="00BF6E27" w:rsidRPr="00F860EE">
        <w:rPr>
          <w:rFonts w:ascii="Arial" w:hAnsi="Arial" w:cs="Arial"/>
        </w:rPr>
        <w:t>)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831"/>
        <w:gridCol w:w="2335"/>
        <w:gridCol w:w="3293"/>
      </w:tblGrid>
      <w:tr w:rsidR="00D70FA9" w:rsidRPr="00FE6271" w14:paraId="3F7ADFC2" w14:textId="77777777" w:rsidTr="00124259">
        <w:tc>
          <w:tcPr>
            <w:tcW w:w="9843" w:type="dxa"/>
            <w:gridSpan w:val="4"/>
            <w:shd w:val="clear" w:color="auto" w:fill="F2F2F2"/>
          </w:tcPr>
          <w:p w14:paraId="079D7AC1" w14:textId="77777777" w:rsidR="00D70FA9" w:rsidRPr="00FE6271" w:rsidRDefault="00D70FA9" w:rsidP="00E16C9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E6271">
              <w:rPr>
                <w:rFonts w:ascii="Arial" w:hAnsi="Arial" w:cs="Arial"/>
                <w:b/>
              </w:rPr>
              <w:t xml:space="preserve">I. DANE WNIOSKODAWCY </w:t>
            </w:r>
          </w:p>
        </w:tc>
      </w:tr>
      <w:tr w:rsidR="00D70FA9" w:rsidRPr="00FE6271" w14:paraId="620B6992" w14:textId="77777777" w:rsidTr="00124259">
        <w:tc>
          <w:tcPr>
            <w:tcW w:w="4067" w:type="dxa"/>
            <w:gridSpan w:val="2"/>
            <w:shd w:val="clear" w:color="auto" w:fill="F2F2F2"/>
          </w:tcPr>
          <w:p w14:paraId="67E6E9CE" w14:textId="77777777" w:rsidR="00D70FA9" w:rsidRPr="00F860EE" w:rsidRDefault="00D70FA9" w:rsidP="00F860E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20" w:after="120"/>
              <w:ind w:left="459" w:hanging="283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>Imię i nazwisko</w:t>
            </w:r>
          </w:p>
        </w:tc>
        <w:tc>
          <w:tcPr>
            <w:tcW w:w="5776" w:type="dxa"/>
            <w:gridSpan w:val="2"/>
            <w:shd w:val="clear" w:color="auto" w:fill="auto"/>
          </w:tcPr>
          <w:p w14:paraId="20A48191" w14:textId="77777777" w:rsidR="00D70FA9" w:rsidRPr="00FE6271" w:rsidRDefault="00D70FA9" w:rsidP="00E16C9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70FA9" w:rsidRPr="00FE6271" w14:paraId="13485DC3" w14:textId="77777777" w:rsidTr="00124259">
        <w:tc>
          <w:tcPr>
            <w:tcW w:w="4067" w:type="dxa"/>
            <w:gridSpan w:val="2"/>
            <w:shd w:val="clear" w:color="auto" w:fill="F2F2F2"/>
          </w:tcPr>
          <w:p w14:paraId="6ADDF455" w14:textId="77777777" w:rsidR="00D70FA9" w:rsidRPr="00F860EE" w:rsidRDefault="00D70FA9" w:rsidP="00F860E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20" w:after="120"/>
              <w:ind w:left="459" w:hanging="283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>PESEL</w:t>
            </w:r>
          </w:p>
        </w:tc>
        <w:tc>
          <w:tcPr>
            <w:tcW w:w="5776" w:type="dxa"/>
            <w:gridSpan w:val="2"/>
            <w:shd w:val="clear" w:color="auto" w:fill="auto"/>
          </w:tcPr>
          <w:p w14:paraId="5FF3491A" w14:textId="77777777" w:rsidR="00D70FA9" w:rsidRPr="00FE6271" w:rsidRDefault="00D70FA9" w:rsidP="00E16C9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70FA9" w:rsidRPr="00FE6271" w14:paraId="450B76C1" w14:textId="77777777" w:rsidTr="00124259">
        <w:tc>
          <w:tcPr>
            <w:tcW w:w="4067" w:type="dxa"/>
            <w:gridSpan w:val="2"/>
            <w:shd w:val="clear" w:color="auto" w:fill="F2F2F2"/>
          </w:tcPr>
          <w:p w14:paraId="5A41CA38" w14:textId="5ED9C34C" w:rsidR="00D70FA9" w:rsidRPr="00F860EE" w:rsidRDefault="00D70FA9" w:rsidP="00F860E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20"/>
              <w:ind w:left="460" w:hanging="284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>Nazwa i rok ukończenia szkoły</w:t>
            </w:r>
            <w:r w:rsidR="00F860EE">
              <w:rPr>
                <w:rFonts w:ascii="Arial" w:hAnsi="Arial" w:cs="Arial"/>
              </w:rPr>
              <w:t>;</w:t>
            </w:r>
          </w:p>
          <w:p w14:paraId="28F7B204" w14:textId="7869D6D5" w:rsidR="00D70FA9" w:rsidRPr="00F860EE" w:rsidRDefault="00D70FA9" w:rsidP="00F860EE">
            <w:pPr>
              <w:widowControl w:val="0"/>
              <w:autoSpaceDE w:val="0"/>
              <w:autoSpaceDN w:val="0"/>
              <w:spacing w:after="120"/>
              <w:ind w:left="459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>zawód wyuczony</w:t>
            </w:r>
            <w:r w:rsidR="006C42B9" w:rsidRPr="00F860EE">
              <w:rPr>
                <w:rFonts w:ascii="Arial" w:hAnsi="Arial" w:cs="Arial"/>
              </w:rPr>
              <w:t xml:space="preserve"> </w:t>
            </w:r>
            <w:r w:rsidRPr="00F860EE">
              <w:rPr>
                <w:rFonts w:ascii="Arial" w:hAnsi="Arial" w:cs="Arial"/>
              </w:rPr>
              <w:t>/ zawód wykonywany</w:t>
            </w:r>
          </w:p>
        </w:tc>
        <w:tc>
          <w:tcPr>
            <w:tcW w:w="5776" w:type="dxa"/>
            <w:gridSpan w:val="2"/>
            <w:shd w:val="clear" w:color="auto" w:fill="auto"/>
          </w:tcPr>
          <w:p w14:paraId="41751DF7" w14:textId="77777777" w:rsidR="00D70FA9" w:rsidRPr="00FE6271" w:rsidRDefault="00D70FA9" w:rsidP="00E16C9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70FA9" w:rsidRPr="00FE6271" w14:paraId="4241F840" w14:textId="77777777" w:rsidTr="00124259">
        <w:tc>
          <w:tcPr>
            <w:tcW w:w="4067" w:type="dxa"/>
            <w:gridSpan w:val="2"/>
            <w:shd w:val="clear" w:color="auto" w:fill="F2F2F2"/>
          </w:tcPr>
          <w:p w14:paraId="63D7A4C6" w14:textId="77777777" w:rsidR="00D70FA9" w:rsidRPr="00F860EE" w:rsidRDefault="00D70FA9" w:rsidP="00F860E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20" w:after="120"/>
              <w:ind w:left="459" w:hanging="283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>Dodatkowe umiejętności i posiadane uprawnienia</w:t>
            </w:r>
          </w:p>
        </w:tc>
        <w:tc>
          <w:tcPr>
            <w:tcW w:w="5776" w:type="dxa"/>
            <w:gridSpan w:val="2"/>
            <w:shd w:val="clear" w:color="auto" w:fill="auto"/>
          </w:tcPr>
          <w:p w14:paraId="62D937E3" w14:textId="77777777" w:rsidR="00D70FA9" w:rsidRPr="00FE6271" w:rsidRDefault="00D70FA9" w:rsidP="00E16C9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70FA9" w:rsidRPr="00FE6271" w14:paraId="07C195F7" w14:textId="77777777" w:rsidTr="00124259">
        <w:tc>
          <w:tcPr>
            <w:tcW w:w="9843" w:type="dxa"/>
            <w:gridSpan w:val="4"/>
            <w:shd w:val="clear" w:color="auto" w:fill="F2F2F2"/>
          </w:tcPr>
          <w:p w14:paraId="77DD8198" w14:textId="77777777" w:rsidR="00D70FA9" w:rsidRPr="00FE6271" w:rsidRDefault="00D70F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20" w:after="120"/>
              <w:ind w:left="417" w:hanging="283"/>
              <w:jc w:val="both"/>
              <w:rPr>
                <w:rFonts w:ascii="Arial" w:hAnsi="Arial" w:cs="Arial"/>
              </w:rPr>
            </w:pPr>
            <w:r w:rsidRPr="00D70FA9">
              <w:rPr>
                <w:rFonts w:ascii="Arial" w:hAnsi="Arial" w:cs="Arial"/>
              </w:rPr>
              <w:t>Przebieg pracy zawodowej:</w:t>
            </w:r>
          </w:p>
        </w:tc>
      </w:tr>
      <w:tr w:rsidR="00F860EE" w:rsidRPr="00D70FA9" w14:paraId="4969410F" w14:textId="77777777" w:rsidTr="00F860EE">
        <w:tc>
          <w:tcPr>
            <w:tcW w:w="3217" w:type="dxa"/>
            <w:shd w:val="clear" w:color="auto" w:fill="F2F2F2"/>
          </w:tcPr>
          <w:p w14:paraId="4C8A0664" w14:textId="77777777" w:rsidR="00F860EE" w:rsidRPr="00F860EE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>Okres zatrudnienia</w:t>
            </w:r>
          </w:p>
        </w:tc>
        <w:tc>
          <w:tcPr>
            <w:tcW w:w="3260" w:type="dxa"/>
            <w:gridSpan w:val="2"/>
            <w:shd w:val="clear" w:color="auto" w:fill="F2F2F2"/>
          </w:tcPr>
          <w:p w14:paraId="08C64C85" w14:textId="77777777" w:rsidR="00F860EE" w:rsidRPr="00F860EE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>Nazwa zakładu pracy</w:t>
            </w:r>
          </w:p>
        </w:tc>
        <w:tc>
          <w:tcPr>
            <w:tcW w:w="3366" w:type="dxa"/>
            <w:shd w:val="clear" w:color="auto" w:fill="F2F2F2"/>
          </w:tcPr>
          <w:p w14:paraId="3A722E5C" w14:textId="77777777" w:rsidR="00F860EE" w:rsidRPr="007E0845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0EE">
              <w:rPr>
                <w:rFonts w:ascii="Arial" w:hAnsi="Arial" w:cs="Arial"/>
              </w:rPr>
              <w:t>Stanowisko wykonywanych prac</w:t>
            </w:r>
          </w:p>
        </w:tc>
      </w:tr>
      <w:tr w:rsidR="00F860EE" w:rsidRPr="00FE6271" w14:paraId="27306737" w14:textId="77777777" w:rsidTr="00F860EE">
        <w:tc>
          <w:tcPr>
            <w:tcW w:w="3217" w:type="dxa"/>
            <w:shd w:val="clear" w:color="auto" w:fill="FFFFFF" w:themeFill="background1"/>
          </w:tcPr>
          <w:p w14:paraId="7EFBC08B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05977ECD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1FE8206B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64B17EDC" w14:textId="77777777" w:rsidTr="00F860EE">
        <w:tc>
          <w:tcPr>
            <w:tcW w:w="3217" w:type="dxa"/>
            <w:shd w:val="clear" w:color="auto" w:fill="FFFFFF" w:themeFill="background1"/>
          </w:tcPr>
          <w:p w14:paraId="7B2231B9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6843BDE6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09D8FEBE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0FEF1916" w14:textId="77777777" w:rsidTr="00F860EE">
        <w:tc>
          <w:tcPr>
            <w:tcW w:w="3217" w:type="dxa"/>
            <w:shd w:val="clear" w:color="auto" w:fill="FFFFFF" w:themeFill="background1"/>
          </w:tcPr>
          <w:p w14:paraId="4016A500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67923355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6EC8298E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7C9FE3A3" w14:textId="77777777" w:rsidTr="00F860EE">
        <w:tc>
          <w:tcPr>
            <w:tcW w:w="3217" w:type="dxa"/>
            <w:shd w:val="clear" w:color="auto" w:fill="FFFFFF" w:themeFill="background1"/>
          </w:tcPr>
          <w:p w14:paraId="5D1E2277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7F0F103A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7FEE8637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3A3DDC19" w14:textId="77777777" w:rsidTr="00F860EE">
        <w:tc>
          <w:tcPr>
            <w:tcW w:w="3217" w:type="dxa"/>
            <w:shd w:val="clear" w:color="auto" w:fill="FFFFFF" w:themeFill="background1"/>
          </w:tcPr>
          <w:p w14:paraId="4B2E4848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477C6930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0ADC232B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7805EE0D" w14:textId="77777777" w:rsidTr="00F860EE">
        <w:tc>
          <w:tcPr>
            <w:tcW w:w="3217" w:type="dxa"/>
            <w:shd w:val="clear" w:color="auto" w:fill="FFFFFF" w:themeFill="background1"/>
          </w:tcPr>
          <w:p w14:paraId="535A0FC1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6F8BD180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61F11029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1B5F626D" w14:textId="77777777" w:rsidTr="00F860EE">
        <w:tc>
          <w:tcPr>
            <w:tcW w:w="3217" w:type="dxa"/>
            <w:shd w:val="clear" w:color="auto" w:fill="FFFFFF" w:themeFill="background1"/>
          </w:tcPr>
          <w:p w14:paraId="14E3410F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554190C8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4F5C1A07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3B2BA027" w14:textId="77777777" w:rsidTr="00F860EE">
        <w:tc>
          <w:tcPr>
            <w:tcW w:w="3217" w:type="dxa"/>
            <w:shd w:val="clear" w:color="auto" w:fill="FFFFFF" w:themeFill="background1"/>
          </w:tcPr>
          <w:p w14:paraId="0A006165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4BEAB92B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06CE80B0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704652F7" w14:textId="77777777" w:rsidTr="00F860EE">
        <w:tc>
          <w:tcPr>
            <w:tcW w:w="3217" w:type="dxa"/>
            <w:shd w:val="clear" w:color="auto" w:fill="FFFFFF" w:themeFill="background1"/>
          </w:tcPr>
          <w:p w14:paraId="41DE87B1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3FB8DE83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323D2F24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2C5E83B9" w14:textId="77777777" w:rsidTr="00F860EE">
        <w:tc>
          <w:tcPr>
            <w:tcW w:w="3217" w:type="dxa"/>
            <w:shd w:val="clear" w:color="auto" w:fill="FFFFFF" w:themeFill="background1"/>
          </w:tcPr>
          <w:p w14:paraId="657123CE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24B427DB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E69D008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242A2264" w14:textId="77777777" w:rsidTr="00F860EE">
        <w:tc>
          <w:tcPr>
            <w:tcW w:w="3217" w:type="dxa"/>
            <w:shd w:val="clear" w:color="auto" w:fill="FFFFFF" w:themeFill="background1"/>
          </w:tcPr>
          <w:p w14:paraId="1427642F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53797A5B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7657DF9B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034C005A" w14:textId="77777777" w:rsidTr="00F860EE">
        <w:tc>
          <w:tcPr>
            <w:tcW w:w="3217" w:type="dxa"/>
            <w:shd w:val="clear" w:color="auto" w:fill="FFFFFF" w:themeFill="background1"/>
          </w:tcPr>
          <w:p w14:paraId="1347860F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6E96B32D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664C7A6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71D30595" w14:textId="77777777" w:rsidTr="00F860EE">
        <w:tc>
          <w:tcPr>
            <w:tcW w:w="3217" w:type="dxa"/>
            <w:shd w:val="clear" w:color="auto" w:fill="FFFFFF" w:themeFill="background1"/>
          </w:tcPr>
          <w:p w14:paraId="3A806EAE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0A516EEE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71194759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1A560C35" w14:textId="77777777" w:rsidTr="00F860EE">
        <w:tc>
          <w:tcPr>
            <w:tcW w:w="3217" w:type="dxa"/>
            <w:shd w:val="clear" w:color="auto" w:fill="FFFFFF" w:themeFill="background1"/>
          </w:tcPr>
          <w:p w14:paraId="739A853A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1A007D0B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1FC9C34C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799B9ADD" w14:textId="77777777" w:rsidTr="00F860EE">
        <w:tc>
          <w:tcPr>
            <w:tcW w:w="3217" w:type="dxa"/>
            <w:shd w:val="clear" w:color="auto" w:fill="FFFFFF" w:themeFill="background1"/>
          </w:tcPr>
          <w:p w14:paraId="2D44ADA9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2F0F0232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6DD4039D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860EE" w:rsidRPr="00FE6271" w14:paraId="6DC43830" w14:textId="77777777" w:rsidTr="00F860EE">
        <w:tc>
          <w:tcPr>
            <w:tcW w:w="3217" w:type="dxa"/>
            <w:shd w:val="clear" w:color="auto" w:fill="FFFFFF" w:themeFill="background1"/>
          </w:tcPr>
          <w:p w14:paraId="3A30BC6B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12FEF682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5A439551" w14:textId="77777777" w:rsidR="00F860EE" w:rsidRPr="00D70FA9" w:rsidRDefault="00F860EE" w:rsidP="00D70FA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BAC7BA1" w14:textId="77777777" w:rsidR="00AA397A" w:rsidRDefault="00AA397A" w:rsidP="00A7149E">
      <w:pPr>
        <w:rPr>
          <w:rFonts w:ascii="Arial" w:hAnsi="Arial" w:cs="Arial"/>
          <w:sz w:val="16"/>
          <w:szCs w:val="16"/>
        </w:rPr>
      </w:pPr>
    </w:p>
    <w:p w14:paraId="430FA26F" w14:textId="77777777" w:rsidR="00AA397A" w:rsidRDefault="00AA397A" w:rsidP="00A7149E">
      <w:pPr>
        <w:rPr>
          <w:rFonts w:ascii="Arial" w:hAnsi="Arial" w:cs="Arial"/>
          <w:sz w:val="16"/>
          <w:szCs w:val="16"/>
        </w:rPr>
      </w:pPr>
    </w:p>
    <w:p w14:paraId="49D75916" w14:textId="77777777" w:rsidR="002A2A35" w:rsidRDefault="002A2A35" w:rsidP="00A7149E">
      <w:pPr>
        <w:rPr>
          <w:rFonts w:ascii="Arial" w:hAnsi="Arial" w:cs="Arial"/>
          <w:sz w:val="16"/>
          <w:szCs w:val="16"/>
        </w:rPr>
      </w:pPr>
    </w:p>
    <w:p w14:paraId="658175E2" w14:textId="77777777" w:rsidR="000204A4" w:rsidRDefault="000204A4" w:rsidP="00A7149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667"/>
      </w:tblGrid>
      <w:tr w:rsidR="00BF6E27" w:rsidRPr="00FE6271" w14:paraId="1F1DC364" w14:textId="77777777" w:rsidTr="00E16C96">
        <w:tc>
          <w:tcPr>
            <w:tcW w:w="9843" w:type="dxa"/>
            <w:gridSpan w:val="2"/>
            <w:shd w:val="clear" w:color="auto" w:fill="F2F2F2"/>
          </w:tcPr>
          <w:p w14:paraId="598D5C60" w14:textId="77777777" w:rsidR="00BF6E27" w:rsidRPr="00FE6271" w:rsidRDefault="00BF6E2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20" w:after="120"/>
              <w:ind w:left="553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Wypełnia </w:t>
            </w:r>
            <w:r w:rsidR="00CA7C12">
              <w:rPr>
                <w:rFonts w:ascii="Arial" w:hAnsi="Arial" w:cs="Arial"/>
                <w:b/>
              </w:rPr>
              <w:t xml:space="preserve">pracownik PUP </w:t>
            </w:r>
          </w:p>
        </w:tc>
      </w:tr>
      <w:tr w:rsidR="00BF6E27" w:rsidRPr="00FE6271" w14:paraId="5685075C" w14:textId="77777777" w:rsidTr="00171691">
        <w:tc>
          <w:tcPr>
            <w:tcW w:w="6079" w:type="dxa"/>
            <w:shd w:val="clear" w:color="auto" w:fill="F2F2F2"/>
          </w:tcPr>
          <w:p w14:paraId="53DD981D" w14:textId="77777777" w:rsidR="00BF6E27" w:rsidRPr="00F860EE" w:rsidRDefault="00BF6E27" w:rsidP="00F860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120"/>
              <w:ind w:left="564" w:hanging="283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>Data rejestracji</w:t>
            </w:r>
          </w:p>
        </w:tc>
        <w:tc>
          <w:tcPr>
            <w:tcW w:w="3764" w:type="dxa"/>
            <w:shd w:val="clear" w:color="auto" w:fill="auto"/>
          </w:tcPr>
          <w:p w14:paraId="772160A1" w14:textId="77777777" w:rsidR="00BF6E27" w:rsidRPr="00C93322" w:rsidRDefault="00BF6E27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E27" w:rsidRPr="00FE6271" w14:paraId="72BB691A" w14:textId="77777777" w:rsidTr="00171691">
        <w:tc>
          <w:tcPr>
            <w:tcW w:w="6079" w:type="dxa"/>
            <w:shd w:val="clear" w:color="auto" w:fill="F2F2F2"/>
          </w:tcPr>
          <w:p w14:paraId="48782C76" w14:textId="77777777" w:rsidR="00BF6E27" w:rsidRPr="00F860EE" w:rsidRDefault="00BF6E27" w:rsidP="00F860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120"/>
              <w:ind w:left="564" w:hanging="283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>Nr ewidencyjny</w:t>
            </w:r>
          </w:p>
        </w:tc>
        <w:tc>
          <w:tcPr>
            <w:tcW w:w="3764" w:type="dxa"/>
            <w:shd w:val="clear" w:color="auto" w:fill="auto"/>
          </w:tcPr>
          <w:p w14:paraId="454E951E" w14:textId="77777777" w:rsidR="00BF6E27" w:rsidRPr="00C93322" w:rsidRDefault="00BF6E27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E27" w:rsidRPr="00FE6271" w14:paraId="351A6FC0" w14:textId="77777777" w:rsidTr="00171691">
        <w:tc>
          <w:tcPr>
            <w:tcW w:w="6079" w:type="dxa"/>
            <w:shd w:val="clear" w:color="auto" w:fill="F2F2F2"/>
          </w:tcPr>
          <w:p w14:paraId="1ABBF60C" w14:textId="77777777" w:rsidR="00BF6E27" w:rsidRPr="00F860EE" w:rsidRDefault="00BF6E27" w:rsidP="00F860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120"/>
              <w:ind w:left="564" w:hanging="283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 xml:space="preserve">Uprawniony do zasiłku </w:t>
            </w:r>
          </w:p>
          <w:p w14:paraId="37DAD78B" w14:textId="1314E04F" w:rsidR="00BF6E27" w:rsidRPr="00F860EE" w:rsidRDefault="00D2202C" w:rsidP="00F860EE">
            <w:pPr>
              <w:widowControl w:val="0"/>
              <w:autoSpaceDE w:val="0"/>
              <w:autoSpaceDN w:val="0"/>
              <w:spacing w:before="120" w:after="120"/>
              <w:ind w:left="564" w:hanging="283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 xml:space="preserve">    </w:t>
            </w:r>
            <w:r w:rsidR="00F860EE">
              <w:rPr>
                <w:rFonts w:ascii="Arial" w:hAnsi="Arial" w:cs="Arial"/>
              </w:rPr>
              <w:t xml:space="preserve"> </w:t>
            </w:r>
            <w:r w:rsidR="00BF6E27" w:rsidRPr="00F860EE">
              <w:rPr>
                <w:rFonts w:ascii="Arial" w:hAnsi="Arial" w:cs="Arial"/>
              </w:rPr>
              <w:t>(zaznaczyć znakiem x)</w:t>
            </w:r>
          </w:p>
        </w:tc>
        <w:tc>
          <w:tcPr>
            <w:tcW w:w="3764" w:type="dxa"/>
            <w:shd w:val="clear" w:color="auto" w:fill="auto"/>
          </w:tcPr>
          <w:p w14:paraId="618BB747" w14:textId="77777777" w:rsidR="00BF6E27" w:rsidRPr="00F860EE" w:rsidRDefault="00171691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F860EE">
              <w:rPr>
                <w:rFonts w:ascii="Arial" w:hAnsi="Arial" w:cs="Arial"/>
                <w:shd w:val="clear" w:color="auto" w:fill="FFFFFF"/>
                <w:lang/>
              </w:rPr>
              <w:t> TAK</w:t>
            </w:r>
          </w:p>
          <w:p w14:paraId="4802F915" w14:textId="77777777" w:rsidR="00BF6E27" w:rsidRPr="00F860EE" w:rsidRDefault="00171691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  <w:shd w:val="clear" w:color="auto" w:fill="FFFFFF"/>
                <w:lang/>
              </w:rPr>
              <w:t> NIE</w:t>
            </w:r>
          </w:p>
        </w:tc>
      </w:tr>
      <w:tr w:rsidR="00BF6E27" w:rsidRPr="00FE6271" w14:paraId="44C770FE" w14:textId="77777777" w:rsidTr="00025D73">
        <w:trPr>
          <w:trHeight w:val="972"/>
        </w:trPr>
        <w:tc>
          <w:tcPr>
            <w:tcW w:w="6079" w:type="dxa"/>
            <w:shd w:val="clear" w:color="auto" w:fill="F2F2F2"/>
          </w:tcPr>
          <w:p w14:paraId="523DD96A" w14:textId="77777777" w:rsidR="00BF6E27" w:rsidRPr="00F860EE" w:rsidRDefault="00BF6E27" w:rsidP="00F860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120"/>
              <w:ind w:left="564" w:hanging="283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  <w:b/>
              </w:rPr>
              <w:t>Data i sposób</w:t>
            </w:r>
            <w:r w:rsidRPr="00F860EE">
              <w:rPr>
                <w:rFonts w:ascii="Arial" w:hAnsi="Arial" w:cs="Arial"/>
              </w:rPr>
              <w:t xml:space="preserve"> rozwiązania ostatniego stosunku pracy</w:t>
            </w:r>
          </w:p>
        </w:tc>
        <w:tc>
          <w:tcPr>
            <w:tcW w:w="3764" w:type="dxa"/>
            <w:shd w:val="clear" w:color="auto" w:fill="auto"/>
          </w:tcPr>
          <w:p w14:paraId="29CA87FC" w14:textId="77777777" w:rsidR="00BF6E27" w:rsidRPr="00F860EE" w:rsidRDefault="00BF6E27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59CF852B" w14:textId="77777777" w:rsidR="00124259" w:rsidRPr="00F860EE" w:rsidRDefault="00124259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0934AC6C" w14:textId="77777777" w:rsidR="00124259" w:rsidRPr="00F860EE" w:rsidRDefault="00124259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71691" w:rsidRPr="00FE6271" w14:paraId="11412152" w14:textId="77777777" w:rsidTr="00171691">
        <w:tc>
          <w:tcPr>
            <w:tcW w:w="6079" w:type="dxa"/>
            <w:shd w:val="clear" w:color="auto" w:fill="F2F2F2"/>
          </w:tcPr>
          <w:p w14:paraId="32469E3C" w14:textId="77777777" w:rsidR="00171691" w:rsidRPr="00F860EE" w:rsidRDefault="00171691" w:rsidP="00F860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120"/>
              <w:ind w:left="564" w:hanging="283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</w:rPr>
              <w:t>W wyniku sprawdzenia raportu ZUS spełnia warunki do ubiegania się o dotację:</w:t>
            </w:r>
          </w:p>
        </w:tc>
        <w:tc>
          <w:tcPr>
            <w:tcW w:w="3764" w:type="dxa"/>
            <w:shd w:val="clear" w:color="auto" w:fill="auto"/>
          </w:tcPr>
          <w:p w14:paraId="5A313518" w14:textId="77777777" w:rsidR="00171691" w:rsidRPr="00F860EE" w:rsidRDefault="00171691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F860EE">
              <w:rPr>
                <w:rFonts w:ascii="Arial" w:hAnsi="Arial" w:cs="Arial"/>
                <w:shd w:val="clear" w:color="auto" w:fill="FFFFFF"/>
                <w:lang/>
              </w:rPr>
              <w:t> TAK</w:t>
            </w:r>
          </w:p>
          <w:p w14:paraId="2CCEB6A2" w14:textId="77777777" w:rsidR="00171691" w:rsidRPr="00F860EE" w:rsidRDefault="00171691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  <w:shd w:val="clear" w:color="auto" w:fill="FFFFFF"/>
                <w:lang/>
              </w:rPr>
              <w:t> NIE</w:t>
            </w:r>
          </w:p>
        </w:tc>
      </w:tr>
      <w:tr w:rsidR="00BB7EDF" w:rsidRPr="00FE6271" w14:paraId="6C944DB4" w14:textId="77777777">
        <w:tc>
          <w:tcPr>
            <w:tcW w:w="9843" w:type="dxa"/>
            <w:gridSpan w:val="2"/>
            <w:shd w:val="clear" w:color="auto" w:fill="F2F2F2"/>
          </w:tcPr>
          <w:p w14:paraId="0AA810AC" w14:textId="77777777" w:rsidR="00BB7EDF" w:rsidRPr="00F860EE" w:rsidRDefault="00BB7EDF" w:rsidP="00F860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120"/>
              <w:ind w:left="564" w:hanging="283"/>
              <w:rPr>
                <w:rFonts w:ascii="Arial" w:hAnsi="Arial" w:cs="Arial"/>
                <w:shd w:val="clear" w:color="auto" w:fill="FFFFFF"/>
                <w:lang/>
              </w:rPr>
            </w:pPr>
            <w:r w:rsidRPr="00F860EE">
              <w:rPr>
                <w:rFonts w:ascii="Arial" w:hAnsi="Arial" w:cs="Arial"/>
              </w:rPr>
              <w:t>W okresie 12 miesięcy poprzedzających złożenie wniosku:</w:t>
            </w:r>
          </w:p>
        </w:tc>
      </w:tr>
      <w:tr w:rsidR="00BF6E27" w:rsidRPr="00FE6271" w14:paraId="0450BAFD" w14:textId="77777777" w:rsidTr="00171691">
        <w:tc>
          <w:tcPr>
            <w:tcW w:w="6079" w:type="dxa"/>
            <w:shd w:val="clear" w:color="auto" w:fill="F2F2F2"/>
          </w:tcPr>
          <w:p w14:paraId="1075ED93" w14:textId="6A3046F2" w:rsidR="00BF6E27" w:rsidRPr="00F860EE" w:rsidRDefault="00F860EE" w:rsidP="00F860EE">
            <w:pPr>
              <w:widowControl w:val="0"/>
              <w:autoSpaceDE w:val="0"/>
              <w:autoSpaceDN w:val="0"/>
              <w:spacing w:before="120" w:after="120"/>
              <w:ind w:left="56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171691" w:rsidRPr="00F860EE">
              <w:rPr>
                <w:rFonts w:ascii="Arial" w:hAnsi="Arial" w:cs="Arial"/>
                <w:b/>
              </w:rPr>
              <w:t>- przerwał</w:t>
            </w:r>
            <w:r w:rsidR="006C42B9" w:rsidRPr="00F860EE">
              <w:rPr>
                <w:rFonts w:ascii="Arial" w:hAnsi="Arial" w:cs="Arial"/>
                <w:b/>
              </w:rPr>
              <w:t>(-</w:t>
            </w:r>
            <w:r w:rsidR="00171691" w:rsidRPr="00F860EE">
              <w:rPr>
                <w:rFonts w:ascii="Arial" w:hAnsi="Arial" w:cs="Arial"/>
                <w:b/>
              </w:rPr>
              <w:t>a</w:t>
            </w:r>
            <w:r w:rsidR="006C42B9" w:rsidRPr="00F860EE">
              <w:rPr>
                <w:rFonts w:ascii="Arial" w:hAnsi="Arial" w:cs="Arial"/>
                <w:b/>
              </w:rPr>
              <w:t>)</w:t>
            </w:r>
            <w:r w:rsidR="00127975" w:rsidRPr="00F860EE">
              <w:rPr>
                <w:rFonts w:ascii="Arial" w:hAnsi="Arial" w:cs="Arial"/>
              </w:rPr>
              <w:t xml:space="preserve"> z własnej winy </w:t>
            </w:r>
            <w:r w:rsidR="000B5547" w:rsidRPr="00F860EE">
              <w:rPr>
                <w:rFonts w:ascii="Arial" w:hAnsi="Arial" w:cs="Arial"/>
              </w:rPr>
              <w:t>realizacji formy pomocy określonej w ustawie</w:t>
            </w:r>
            <w:r>
              <w:rPr>
                <w:rFonts w:ascii="Arial" w:hAnsi="Arial" w:cs="Arial"/>
              </w:rPr>
              <w:t xml:space="preserve"> </w:t>
            </w:r>
            <w:r w:rsidR="000B5547" w:rsidRPr="00F860EE">
              <w:rPr>
                <w:rFonts w:ascii="Arial" w:hAnsi="Arial" w:cs="Arial"/>
              </w:rPr>
              <w:t xml:space="preserve">z dnia </w:t>
            </w:r>
            <w:r w:rsidR="000B5547" w:rsidRPr="00F860EE">
              <w:rPr>
                <w:rFonts w:ascii="Arial" w:hAnsi="Arial" w:cs="Arial"/>
                <w:i/>
              </w:rPr>
              <w:t>20 marca 2025 r. o rynku pracy i służbach zatrudnienia</w:t>
            </w:r>
            <w:r w:rsidR="000B5547" w:rsidRPr="00F860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64" w:type="dxa"/>
            <w:shd w:val="clear" w:color="auto" w:fill="auto"/>
          </w:tcPr>
          <w:p w14:paraId="1727EB8F" w14:textId="77777777" w:rsidR="00171691" w:rsidRPr="00F860EE" w:rsidRDefault="00171691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F860EE">
              <w:rPr>
                <w:rFonts w:ascii="Arial" w:hAnsi="Arial" w:cs="Arial"/>
                <w:shd w:val="clear" w:color="auto" w:fill="FFFFFF"/>
                <w:lang/>
              </w:rPr>
              <w:t> TAK</w:t>
            </w:r>
          </w:p>
          <w:p w14:paraId="7184878A" w14:textId="77777777" w:rsidR="00BF6E27" w:rsidRPr="00F860EE" w:rsidRDefault="00171691" w:rsidP="00AA397A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  <w:shd w:val="clear" w:color="auto" w:fill="FFFFFF"/>
                <w:lang/>
              </w:rPr>
              <w:t> NIE</w:t>
            </w:r>
          </w:p>
        </w:tc>
      </w:tr>
    </w:tbl>
    <w:p w14:paraId="28222725" w14:textId="77777777" w:rsidR="00BF6E27" w:rsidRPr="002F7029" w:rsidRDefault="00BF6E27" w:rsidP="00AA397A">
      <w:pPr>
        <w:spacing w:before="120" w:after="120"/>
        <w:rPr>
          <w:rFonts w:ascii="Arial" w:hAnsi="Arial" w:cs="Arial"/>
          <w:b/>
          <w:sz w:val="16"/>
          <w:szCs w:val="16"/>
          <w:u w:val="single"/>
        </w:rPr>
      </w:pPr>
    </w:p>
    <w:p w14:paraId="414488DD" w14:textId="77777777" w:rsidR="00A7149E" w:rsidRDefault="00A7149E" w:rsidP="00A7149E">
      <w:pPr>
        <w:rPr>
          <w:rFonts w:ascii="Arial" w:hAnsi="Arial" w:cs="Arial"/>
          <w:sz w:val="16"/>
          <w:szCs w:val="16"/>
        </w:rPr>
      </w:pPr>
    </w:p>
    <w:p w14:paraId="7D4358A1" w14:textId="77777777" w:rsidR="00AA397A" w:rsidRDefault="00AA397A" w:rsidP="00A7149E">
      <w:pPr>
        <w:rPr>
          <w:rFonts w:ascii="Arial" w:hAnsi="Arial" w:cs="Arial"/>
          <w:sz w:val="16"/>
          <w:szCs w:val="16"/>
        </w:rPr>
      </w:pPr>
    </w:p>
    <w:p w14:paraId="1BAC0A3B" w14:textId="77777777" w:rsidR="00A7149E" w:rsidRPr="002F7029" w:rsidRDefault="00A7149E" w:rsidP="00A7149E">
      <w:pPr>
        <w:rPr>
          <w:rFonts w:ascii="Arial" w:hAnsi="Arial" w:cs="Arial"/>
          <w:sz w:val="16"/>
          <w:szCs w:val="16"/>
        </w:rPr>
      </w:pPr>
    </w:p>
    <w:p w14:paraId="32114915" w14:textId="53861AFF" w:rsidR="00A7149E" w:rsidRPr="002F7029" w:rsidRDefault="00A7149E" w:rsidP="00A7149E">
      <w:pPr>
        <w:rPr>
          <w:rFonts w:ascii="Arial" w:hAnsi="Arial" w:cs="Arial"/>
          <w:sz w:val="16"/>
          <w:szCs w:val="16"/>
        </w:rPr>
      </w:pPr>
      <w:r w:rsidRPr="002F7029">
        <w:rPr>
          <w:rFonts w:ascii="Arial" w:hAnsi="Arial" w:cs="Arial"/>
          <w:sz w:val="16"/>
          <w:szCs w:val="16"/>
        </w:rPr>
        <w:t xml:space="preserve"> </w:t>
      </w:r>
      <w:r w:rsidR="006C42B9">
        <w:rPr>
          <w:rFonts w:ascii="Arial" w:hAnsi="Arial" w:cs="Arial"/>
          <w:sz w:val="16"/>
          <w:szCs w:val="16"/>
        </w:rPr>
        <w:t xml:space="preserve">      </w:t>
      </w:r>
      <w:r w:rsidRPr="002F7029">
        <w:rPr>
          <w:rFonts w:ascii="Arial" w:hAnsi="Arial" w:cs="Arial"/>
          <w:sz w:val="16"/>
          <w:szCs w:val="16"/>
        </w:rPr>
        <w:t xml:space="preserve">  …………………………..</w:t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="008554D2">
        <w:rPr>
          <w:rFonts w:ascii="Arial" w:hAnsi="Arial" w:cs="Arial"/>
          <w:sz w:val="16"/>
          <w:szCs w:val="16"/>
        </w:rPr>
        <w:tab/>
      </w:r>
      <w:r w:rsidR="006C42B9">
        <w:rPr>
          <w:rFonts w:ascii="Arial" w:hAnsi="Arial" w:cs="Arial"/>
          <w:sz w:val="16"/>
          <w:szCs w:val="16"/>
        </w:rPr>
        <w:t xml:space="preserve">    </w:t>
      </w:r>
      <w:r w:rsidRPr="002F7029">
        <w:rPr>
          <w:rFonts w:ascii="Arial" w:hAnsi="Arial" w:cs="Arial"/>
          <w:sz w:val="16"/>
          <w:szCs w:val="16"/>
        </w:rPr>
        <w:t>……</w:t>
      </w:r>
      <w:r w:rsidR="007E62BF">
        <w:rPr>
          <w:rFonts w:ascii="Arial" w:hAnsi="Arial" w:cs="Arial"/>
          <w:sz w:val="16"/>
          <w:szCs w:val="16"/>
        </w:rPr>
        <w:t>……</w:t>
      </w:r>
      <w:r w:rsidRPr="002F7029">
        <w:rPr>
          <w:rFonts w:ascii="Arial" w:hAnsi="Arial" w:cs="Arial"/>
          <w:sz w:val="16"/>
          <w:szCs w:val="16"/>
        </w:rPr>
        <w:t>………………</w:t>
      </w:r>
      <w:r w:rsidR="008554D2">
        <w:rPr>
          <w:rFonts w:ascii="Arial" w:hAnsi="Arial" w:cs="Arial"/>
          <w:sz w:val="16"/>
          <w:szCs w:val="16"/>
        </w:rPr>
        <w:t>.......</w:t>
      </w:r>
      <w:r w:rsidRPr="002F7029">
        <w:rPr>
          <w:rFonts w:ascii="Arial" w:hAnsi="Arial" w:cs="Arial"/>
          <w:sz w:val="16"/>
          <w:szCs w:val="16"/>
        </w:rPr>
        <w:t>…..........</w:t>
      </w:r>
    </w:p>
    <w:p w14:paraId="5C2D87B0" w14:textId="5896FAE8" w:rsidR="00A7149E" w:rsidRPr="007E62BF" w:rsidRDefault="006C42B9" w:rsidP="00A7149E">
      <w:pPr>
        <w:rPr>
          <w:rFonts w:ascii="Arial" w:hAnsi="Arial" w:cs="Arial"/>
          <w:sz w:val="16"/>
          <w:szCs w:val="16"/>
        </w:rPr>
      </w:pPr>
      <w:r w:rsidRPr="007E62BF">
        <w:rPr>
          <w:rFonts w:ascii="Arial" w:hAnsi="Arial" w:cs="Arial"/>
          <w:sz w:val="16"/>
          <w:szCs w:val="16"/>
        </w:rPr>
        <w:t xml:space="preserve">              </w:t>
      </w:r>
      <w:r w:rsidR="00A7149E" w:rsidRPr="007E62BF">
        <w:rPr>
          <w:rFonts w:ascii="Arial" w:hAnsi="Arial" w:cs="Arial"/>
          <w:sz w:val="16"/>
          <w:szCs w:val="16"/>
        </w:rPr>
        <w:t xml:space="preserve">       (data)</w:t>
      </w:r>
      <w:r w:rsidR="00A7149E" w:rsidRPr="007E62BF">
        <w:rPr>
          <w:rFonts w:ascii="Arial" w:hAnsi="Arial" w:cs="Arial"/>
          <w:sz w:val="16"/>
          <w:szCs w:val="16"/>
        </w:rPr>
        <w:tab/>
      </w:r>
      <w:r w:rsidR="00A7149E" w:rsidRPr="009A34E5">
        <w:rPr>
          <w:rFonts w:ascii="Arial" w:hAnsi="Arial" w:cs="Arial"/>
          <w:sz w:val="12"/>
          <w:szCs w:val="12"/>
        </w:rPr>
        <w:tab/>
      </w:r>
      <w:r w:rsidR="00A7149E" w:rsidRPr="009A34E5">
        <w:rPr>
          <w:rFonts w:ascii="Arial" w:hAnsi="Arial" w:cs="Arial"/>
          <w:sz w:val="12"/>
          <w:szCs w:val="12"/>
        </w:rPr>
        <w:tab/>
      </w:r>
      <w:r w:rsidR="00A7149E" w:rsidRPr="009A34E5">
        <w:rPr>
          <w:rFonts w:ascii="Arial" w:hAnsi="Arial" w:cs="Arial"/>
          <w:sz w:val="12"/>
          <w:szCs w:val="12"/>
        </w:rPr>
        <w:tab/>
      </w:r>
      <w:r w:rsidR="00A7149E" w:rsidRPr="009A34E5">
        <w:rPr>
          <w:rFonts w:ascii="Arial" w:hAnsi="Arial" w:cs="Arial"/>
          <w:sz w:val="12"/>
          <w:szCs w:val="12"/>
        </w:rPr>
        <w:tab/>
      </w:r>
      <w:r w:rsidR="00A7149E" w:rsidRPr="009A34E5">
        <w:rPr>
          <w:rFonts w:ascii="Arial" w:hAnsi="Arial" w:cs="Arial"/>
          <w:sz w:val="12"/>
          <w:szCs w:val="12"/>
        </w:rPr>
        <w:tab/>
      </w:r>
      <w:r w:rsidR="00A7149E" w:rsidRPr="009A34E5">
        <w:rPr>
          <w:rFonts w:ascii="Arial" w:hAnsi="Arial" w:cs="Arial"/>
          <w:sz w:val="12"/>
          <w:szCs w:val="12"/>
        </w:rPr>
        <w:tab/>
      </w:r>
      <w:r w:rsidR="00CA7C12" w:rsidRPr="007E62BF">
        <w:rPr>
          <w:rFonts w:ascii="Arial" w:hAnsi="Arial" w:cs="Arial"/>
          <w:sz w:val="16"/>
          <w:szCs w:val="16"/>
        </w:rPr>
        <w:t xml:space="preserve">       </w:t>
      </w:r>
      <w:r w:rsidR="007E62BF" w:rsidRPr="007E62BF">
        <w:rPr>
          <w:rFonts w:ascii="Arial" w:hAnsi="Arial" w:cs="Arial"/>
          <w:sz w:val="16"/>
          <w:szCs w:val="16"/>
        </w:rPr>
        <w:t xml:space="preserve"> </w:t>
      </w:r>
      <w:r w:rsidR="00CA7C12" w:rsidRPr="007E62BF">
        <w:rPr>
          <w:rFonts w:ascii="Arial" w:hAnsi="Arial" w:cs="Arial"/>
          <w:sz w:val="16"/>
          <w:szCs w:val="16"/>
        </w:rPr>
        <w:t xml:space="preserve">    </w:t>
      </w:r>
      <w:r w:rsidR="007E62BF">
        <w:rPr>
          <w:rFonts w:ascii="Arial" w:hAnsi="Arial" w:cs="Arial"/>
          <w:sz w:val="16"/>
          <w:szCs w:val="16"/>
        </w:rPr>
        <w:t xml:space="preserve">    </w:t>
      </w:r>
      <w:r w:rsidR="00CA7C12" w:rsidRPr="007E62BF">
        <w:rPr>
          <w:rFonts w:ascii="Arial" w:hAnsi="Arial" w:cs="Arial"/>
          <w:sz w:val="16"/>
          <w:szCs w:val="16"/>
        </w:rPr>
        <w:t xml:space="preserve">   </w:t>
      </w:r>
      <w:r w:rsidR="007E62BF">
        <w:rPr>
          <w:rFonts w:ascii="Arial" w:hAnsi="Arial" w:cs="Arial"/>
          <w:sz w:val="16"/>
          <w:szCs w:val="16"/>
        </w:rPr>
        <w:t xml:space="preserve"> </w:t>
      </w:r>
      <w:r w:rsidR="00A7149E" w:rsidRPr="007E62BF">
        <w:rPr>
          <w:rFonts w:ascii="Arial" w:hAnsi="Arial" w:cs="Arial"/>
          <w:sz w:val="16"/>
          <w:szCs w:val="16"/>
        </w:rPr>
        <w:t xml:space="preserve">  (podpis</w:t>
      </w:r>
      <w:r w:rsidR="00616ED6" w:rsidRPr="007E62BF">
        <w:rPr>
          <w:rFonts w:ascii="Arial" w:hAnsi="Arial" w:cs="Arial"/>
          <w:sz w:val="16"/>
          <w:szCs w:val="16"/>
        </w:rPr>
        <w:t xml:space="preserve"> </w:t>
      </w:r>
      <w:r w:rsidR="00CA7C12" w:rsidRPr="007E62BF">
        <w:rPr>
          <w:rFonts w:ascii="Arial" w:hAnsi="Arial" w:cs="Arial"/>
          <w:sz w:val="16"/>
          <w:szCs w:val="16"/>
        </w:rPr>
        <w:t>doradcy</w:t>
      </w:r>
      <w:r w:rsidRPr="007E62BF">
        <w:rPr>
          <w:rFonts w:ascii="Arial" w:hAnsi="Arial" w:cs="Arial"/>
          <w:sz w:val="16"/>
          <w:szCs w:val="16"/>
        </w:rPr>
        <w:t xml:space="preserve"> ds. zatrudnienia</w:t>
      </w:r>
      <w:r w:rsidR="00A7149E" w:rsidRPr="007E62BF">
        <w:rPr>
          <w:rFonts w:ascii="Arial" w:hAnsi="Arial" w:cs="Arial"/>
          <w:sz w:val="16"/>
          <w:szCs w:val="16"/>
        </w:rPr>
        <w:t>)</w:t>
      </w:r>
    </w:p>
    <w:p w14:paraId="59BB5BB4" w14:textId="77777777" w:rsidR="00FC43BB" w:rsidRDefault="00FC43BB" w:rsidP="00A7149E">
      <w:pPr>
        <w:rPr>
          <w:rFonts w:ascii="Arial" w:hAnsi="Arial" w:cs="Arial"/>
          <w:sz w:val="12"/>
          <w:szCs w:val="12"/>
        </w:rPr>
      </w:pPr>
    </w:p>
    <w:p w14:paraId="03B9F065" w14:textId="77777777" w:rsidR="00AA397A" w:rsidRDefault="00AA397A" w:rsidP="00A7149E">
      <w:pPr>
        <w:rPr>
          <w:rFonts w:ascii="Arial" w:hAnsi="Arial" w:cs="Arial"/>
          <w:sz w:val="12"/>
          <w:szCs w:val="12"/>
        </w:rPr>
      </w:pPr>
    </w:p>
    <w:p w14:paraId="0F480AAB" w14:textId="77777777" w:rsidR="00AA397A" w:rsidRDefault="00AA397A" w:rsidP="00A7149E">
      <w:pPr>
        <w:rPr>
          <w:rFonts w:ascii="Arial" w:hAnsi="Arial" w:cs="Arial"/>
          <w:sz w:val="12"/>
          <w:szCs w:val="12"/>
        </w:rPr>
      </w:pPr>
    </w:p>
    <w:p w14:paraId="59CDE988" w14:textId="77777777" w:rsidR="00AA397A" w:rsidRDefault="00AA397A" w:rsidP="00A7149E">
      <w:pPr>
        <w:rPr>
          <w:rFonts w:ascii="Arial" w:hAnsi="Arial" w:cs="Arial"/>
          <w:sz w:val="12"/>
          <w:szCs w:val="12"/>
        </w:rPr>
      </w:pPr>
    </w:p>
    <w:p w14:paraId="4B84F513" w14:textId="77777777" w:rsidR="00AA397A" w:rsidRDefault="00AA397A" w:rsidP="00A7149E">
      <w:pPr>
        <w:rPr>
          <w:rFonts w:ascii="Arial" w:hAnsi="Arial" w:cs="Arial"/>
          <w:sz w:val="12"/>
          <w:szCs w:val="12"/>
        </w:rPr>
      </w:pPr>
    </w:p>
    <w:p w14:paraId="46BABE9B" w14:textId="77777777" w:rsidR="00AA397A" w:rsidRDefault="00AA397A" w:rsidP="00A7149E">
      <w:pPr>
        <w:rPr>
          <w:rFonts w:ascii="Arial" w:hAnsi="Arial" w:cs="Arial"/>
          <w:sz w:val="12"/>
          <w:szCs w:val="12"/>
        </w:rPr>
      </w:pPr>
    </w:p>
    <w:p w14:paraId="052F1EF2" w14:textId="77777777" w:rsidR="00AA397A" w:rsidRDefault="00AA397A" w:rsidP="00A7149E">
      <w:pPr>
        <w:rPr>
          <w:rFonts w:ascii="Arial" w:hAnsi="Arial" w:cs="Arial"/>
          <w:sz w:val="12"/>
          <w:szCs w:val="12"/>
        </w:rPr>
      </w:pPr>
    </w:p>
    <w:p w14:paraId="7BC2ED32" w14:textId="77777777" w:rsidR="00AA397A" w:rsidRDefault="00AA397A" w:rsidP="00A7149E">
      <w:pPr>
        <w:rPr>
          <w:rFonts w:ascii="Arial" w:hAnsi="Arial" w:cs="Arial"/>
          <w:sz w:val="12"/>
          <w:szCs w:val="12"/>
        </w:rPr>
      </w:pPr>
    </w:p>
    <w:p w14:paraId="00129BB7" w14:textId="77777777" w:rsidR="00AA397A" w:rsidRDefault="00AA397A" w:rsidP="00A7149E">
      <w:pPr>
        <w:rPr>
          <w:rFonts w:ascii="Arial" w:hAnsi="Arial" w:cs="Arial"/>
          <w:sz w:val="12"/>
          <w:szCs w:val="12"/>
        </w:rPr>
      </w:pPr>
    </w:p>
    <w:p w14:paraId="64EC7B64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5F46A935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34D643BA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1AF0F883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297A6713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57D10131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0827A4F9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73F094B5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6F85E30E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7E64814D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70C1527E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43869ECA" w14:textId="77777777" w:rsidR="00642C28" w:rsidRDefault="00642C28" w:rsidP="00A7149E">
      <w:pPr>
        <w:rPr>
          <w:rFonts w:ascii="Arial" w:hAnsi="Arial" w:cs="Arial"/>
          <w:sz w:val="12"/>
          <w:szCs w:val="12"/>
        </w:rPr>
      </w:pPr>
    </w:p>
    <w:p w14:paraId="1E867E55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28A93947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7F072DAF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51708B0F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65939B49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6AB91B61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5A5C4C9A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21F38D29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177B0FE0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671CBDC5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54A90DA6" w14:textId="77777777" w:rsidR="001459BA" w:rsidRDefault="001459BA" w:rsidP="00A7149E">
      <w:pPr>
        <w:rPr>
          <w:rFonts w:ascii="Arial" w:hAnsi="Arial" w:cs="Arial"/>
          <w:sz w:val="12"/>
          <w:szCs w:val="12"/>
        </w:rPr>
      </w:pPr>
    </w:p>
    <w:p w14:paraId="747D8666" w14:textId="77777777" w:rsidR="00AA397A" w:rsidRDefault="00AA397A" w:rsidP="00A7149E">
      <w:pPr>
        <w:rPr>
          <w:rFonts w:ascii="Arial" w:hAnsi="Arial" w:cs="Arial"/>
          <w:sz w:val="12"/>
          <w:szCs w:val="12"/>
        </w:rPr>
      </w:pPr>
    </w:p>
    <w:p w14:paraId="0E99E2E1" w14:textId="77777777" w:rsidR="00A127A0" w:rsidRDefault="00A127A0" w:rsidP="00A7149E">
      <w:pPr>
        <w:rPr>
          <w:rFonts w:ascii="Arial" w:hAnsi="Arial" w:cs="Arial"/>
          <w:sz w:val="12"/>
          <w:szCs w:val="12"/>
        </w:rPr>
      </w:pPr>
    </w:p>
    <w:p w14:paraId="40A193E6" w14:textId="77777777" w:rsidR="00E71B74" w:rsidRDefault="00E71B74" w:rsidP="00A7149E">
      <w:pPr>
        <w:rPr>
          <w:rFonts w:ascii="Arial" w:hAnsi="Arial" w:cs="Arial"/>
          <w:sz w:val="12"/>
          <w:szCs w:val="12"/>
        </w:rPr>
      </w:pPr>
    </w:p>
    <w:p w14:paraId="11B3C74F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38F1D2A1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302A356B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5E5015EC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4165E696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7D4BD8E3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61CC78D8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7C44E463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79FA95B5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1D4E48C0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5F49BB4D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2AA352BD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56A9E75D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4F1DB84C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42340976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615BC324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185A1CAA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540A5E67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2CD47B8C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6E947370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501D77C3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15885939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p w14:paraId="2AD389F8" w14:textId="77777777" w:rsidR="00CA7C12" w:rsidRDefault="00CA7C12" w:rsidP="00A7149E">
      <w:pPr>
        <w:rPr>
          <w:rFonts w:ascii="Arial" w:hAnsi="Arial" w:cs="Arial"/>
          <w:sz w:val="12"/>
          <w:szCs w:val="12"/>
        </w:rPr>
      </w:pPr>
    </w:p>
    <w:tbl>
      <w:tblPr>
        <w:tblW w:w="987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C93322" w:rsidRPr="00FE6271" w14:paraId="35B18B97" w14:textId="77777777" w:rsidTr="00AA397A">
        <w:tc>
          <w:tcPr>
            <w:tcW w:w="9872" w:type="dxa"/>
            <w:shd w:val="clear" w:color="auto" w:fill="F2F2F2"/>
          </w:tcPr>
          <w:p w14:paraId="0A8544EA" w14:textId="77777777" w:rsidR="00C93322" w:rsidRPr="00171691" w:rsidRDefault="00C93322">
            <w:pPr>
              <w:widowControl w:val="0"/>
              <w:numPr>
                <w:ilvl w:val="0"/>
                <w:numId w:val="11"/>
              </w:numPr>
              <w:tabs>
                <w:tab w:val="clear" w:pos="2880"/>
              </w:tabs>
              <w:autoSpaceDE w:val="0"/>
              <w:autoSpaceDN w:val="0"/>
              <w:spacing w:before="120" w:after="120"/>
              <w:ind w:left="559"/>
              <w:rPr>
                <w:rFonts w:ascii="Arial" w:hAnsi="Arial" w:cs="Arial"/>
                <w:shd w:val="clear" w:color="auto" w:fill="FFFFFF"/>
                <w:lang/>
              </w:rPr>
            </w:pPr>
            <w:r w:rsidRPr="00171691">
              <w:rPr>
                <w:rFonts w:ascii="Arial" w:hAnsi="Arial" w:cs="Arial"/>
              </w:rPr>
              <w:lastRenderedPageBreak/>
              <w:t>Opinia doradcy zawodowego</w:t>
            </w:r>
          </w:p>
        </w:tc>
      </w:tr>
      <w:tr w:rsidR="00C93322" w:rsidRPr="00FE6271" w14:paraId="1B35A3D8" w14:textId="77777777" w:rsidTr="00AA397A">
        <w:tc>
          <w:tcPr>
            <w:tcW w:w="9872" w:type="dxa"/>
            <w:shd w:val="clear" w:color="auto" w:fill="FFFFFF"/>
          </w:tcPr>
          <w:p w14:paraId="7744FDBD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</w:p>
          <w:p w14:paraId="2CC72C5B" w14:textId="77777777" w:rsidR="00C93322" w:rsidRDefault="00C93322" w:rsidP="00AA397A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6FFD59BA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65681706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65483518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1E29B37C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40D766C0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228DB143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30D62531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225D9814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7B9FF17B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4200010E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15355C37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3B1F7390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40A11D06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7FE3547B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4F2CE2B3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0801DC26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4A675F97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7ACB1020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5B368785" w14:textId="77777777" w:rsidR="00AA397A" w:rsidRDefault="00AA397A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55F9E8BC" w14:textId="77777777" w:rsidR="00AA397A" w:rsidRDefault="00AA397A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6F6251F4" w14:textId="77777777" w:rsidR="00AA397A" w:rsidRDefault="00AA397A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29EEFFCB" w14:textId="77777777" w:rsidR="00AA397A" w:rsidRDefault="00AA397A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50D7D5DA" w14:textId="77777777" w:rsidR="00AA397A" w:rsidRDefault="00AA397A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0333F480" w14:textId="77777777" w:rsidR="00AA397A" w:rsidRDefault="00AA397A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7B377FFA" w14:textId="77777777" w:rsidR="00C93322" w:rsidRDefault="00C93322" w:rsidP="00AA397A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</w:p>
        </w:tc>
      </w:tr>
    </w:tbl>
    <w:p w14:paraId="73DB4FFC" w14:textId="77777777" w:rsidR="00A7149E" w:rsidRPr="002F7029" w:rsidRDefault="00A7149E" w:rsidP="00A7149E">
      <w:pPr>
        <w:rPr>
          <w:rFonts w:ascii="Arial" w:hAnsi="Arial" w:cs="Arial"/>
          <w:sz w:val="16"/>
          <w:szCs w:val="16"/>
        </w:rPr>
      </w:pPr>
    </w:p>
    <w:p w14:paraId="3F98716E" w14:textId="77777777" w:rsidR="00A7149E" w:rsidRPr="00F860EE" w:rsidRDefault="00A7149E" w:rsidP="00A7149E">
      <w:pPr>
        <w:jc w:val="center"/>
        <w:rPr>
          <w:rFonts w:ascii="Arial" w:hAnsi="Arial" w:cs="Arial"/>
          <w:sz w:val="44"/>
          <w:szCs w:val="44"/>
        </w:rPr>
      </w:pPr>
    </w:p>
    <w:p w14:paraId="56445E9A" w14:textId="77777777" w:rsidR="00457796" w:rsidRPr="002F7029" w:rsidRDefault="00457796" w:rsidP="00A7149E">
      <w:pPr>
        <w:rPr>
          <w:rFonts w:ascii="Arial" w:hAnsi="Arial" w:cs="Arial"/>
          <w:sz w:val="16"/>
          <w:szCs w:val="16"/>
        </w:rPr>
      </w:pPr>
    </w:p>
    <w:p w14:paraId="17EE2B64" w14:textId="2A0F2A0F" w:rsidR="00A7149E" w:rsidRPr="002F7029" w:rsidRDefault="00A7149E" w:rsidP="00A7149E">
      <w:pPr>
        <w:rPr>
          <w:rFonts w:ascii="Arial" w:hAnsi="Arial" w:cs="Arial"/>
          <w:sz w:val="16"/>
          <w:szCs w:val="16"/>
        </w:rPr>
      </w:pPr>
      <w:r w:rsidRPr="002F7029">
        <w:rPr>
          <w:rFonts w:ascii="Arial" w:hAnsi="Arial" w:cs="Arial"/>
          <w:sz w:val="16"/>
          <w:szCs w:val="16"/>
        </w:rPr>
        <w:t xml:space="preserve">   </w:t>
      </w:r>
      <w:r w:rsidR="009F6D81">
        <w:rPr>
          <w:rFonts w:ascii="Arial" w:hAnsi="Arial" w:cs="Arial"/>
          <w:sz w:val="16"/>
          <w:szCs w:val="16"/>
        </w:rPr>
        <w:t xml:space="preserve">          </w:t>
      </w:r>
      <w:r w:rsidRPr="002F7029">
        <w:rPr>
          <w:rFonts w:ascii="Arial" w:hAnsi="Arial" w:cs="Arial"/>
          <w:sz w:val="16"/>
          <w:szCs w:val="16"/>
        </w:rPr>
        <w:t>…………………………..</w:t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="008554D2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>…………</w:t>
      </w:r>
      <w:r w:rsidR="008554D2">
        <w:rPr>
          <w:rFonts w:ascii="Arial" w:hAnsi="Arial" w:cs="Arial"/>
          <w:sz w:val="16"/>
          <w:szCs w:val="16"/>
        </w:rPr>
        <w:t>......</w:t>
      </w:r>
      <w:r w:rsidRPr="002F7029">
        <w:rPr>
          <w:rFonts w:ascii="Arial" w:hAnsi="Arial" w:cs="Arial"/>
          <w:sz w:val="16"/>
          <w:szCs w:val="16"/>
        </w:rPr>
        <w:t>………..………..........</w:t>
      </w:r>
    </w:p>
    <w:p w14:paraId="27034EF5" w14:textId="2F439174" w:rsidR="00AA397A" w:rsidRDefault="00A7149E" w:rsidP="00704389">
      <w:pPr>
        <w:rPr>
          <w:rFonts w:ascii="Arial" w:hAnsi="Arial" w:cs="Arial"/>
          <w:sz w:val="16"/>
          <w:szCs w:val="16"/>
        </w:rPr>
      </w:pPr>
      <w:r w:rsidRPr="002F7029">
        <w:rPr>
          <w:rFonts w:ascii="Arial" w:hAnsi="Arial" w:cs="Arial"/>
          <w:sz w:val="16"/>
          <w:szCs w:val="16"/>
        </w:rPr>
        <w:t xml:space="preserve">              </w:t>
      </w:r>
      <w:r w:rsidR="009F6D81">
        <w:rPr>
          <w:rFonts w:ascii="Arial" w:hAnsi="Arial" w:cs="Arial"/>
          <w:sz w:val="16"/>
          <w:szCs w:val="16"/>
        </w:rPr>
        <w:t xml:space="preserve">           </w:t>
      </w:r>
      <w:r w:rsidRPr="002F7029">
        <w:rPr>
          <w:rFonts w:ascii="Arial" w:hAnsi="Arial" w:cs="Arial"/>
          <w:sz w:val="16"/>
          <w:szCs w:val="16"/>
        </w:rPr>
        <w:t xml:space="preserve">  (data)</w:t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Pr="002F7029">
        <w:rPr>
          <w:rFonts w:ascii="Arial" w:hAnsi="Arial" w:cs="Arial"/>
          <w:sz w:val="16"/>
          <w:szCs w:val="16"/>
        </w:rPr>
        <w:tab/>
      </w:r>
      <w:r w:rsidR="009F6D81">
        <w:rPr>
          <w:rFonts w:ascii="Arial" w:hAnsi="Arial" w:cs="Arial"/>
          <w:sz w:val="16"/>
          <w:szCs w:val="16"/>
        </w:rPr>
        <w:t xml:space="preserve">  </w:t>
      </w:r>
      <w:r w:rsidRPr="002F7029">
        <w:rPr>
          <w:rFonts w:ascii="Arial" w:hAnsi="Arial" w:cs="Arial"/>
          <w:sz w:val="16"/>
          <w:szCs w:val="16"/>
        </w:rPr>
        <w:tab/>
        <w:t xml:space="preserve">  </w:t>
      </w:r>
      <w:r w:rsidR="009F6D81">
        <w:rPr>
          <w:rFonts w:ascii="Arial" w:hAnsi="Arial" w:cs="Arial"/>
          <w:sz w:val="16"/>
          <w:szCs w:val="16"/>
        </w:rPr>
        <w:t xml:space="preserve"> </w:t>
      </w:r>
      <w:r w:rsidRPr="002F7029">
        <w:rPr>
          <w:rFonts w:ascii="Arial" w:hAnsi="Arial" w:cs="Arial"/>
          <w:sz w:val="16"/>
          <w:szCs w:val="16"/>
        </w:rPr>
        <w:t>(podpis doradcy zawodowego)</w:t>
      </w:r>
    </w:p>
    <w:p w14:paraId="44F8C640" w14:textId="77777777" w:rsidR="00AA397A" w:rsidRDefault="00AA397A" w:rsidP="00704389">
      <w:pPr>
        <w:rPr>
          <w:rFonts w:ascii="Arial" w:hAnsi="Arial" w:cs="Arial"/>
          <w:sz w:val="16"/>
          <w:szCs w:val="16"/>
        </w:rPr>
      </w:pPr>
    </w:p>
    <w:p w14:paraId="16DA5666" w14:textId="77777777" w:rsidR="006B7B58" w:rsidRDefault="006B7B58" w:rsidP="00704389">
      <w:pPr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30DD1" w:rsidRPr="00FE6271" w14:paraId="3A5C9AAC" w14:textId="77777777" w:rsidTr="008203DD">
        <w:tc>
          <w:tcPr>
            <w:tcW w:w="10207" w:type="dxa"/>
            <w:shd w:val="clear" w:color="auto" w:fill="F2F2F2"/>
          </w:tcPr>
          <w:p w14:paraId="581BB787" w14:textId="77777777" w:rsidR="00F30DD1" w:rsidRPr="00F30DD1" w:rsidRDefault="00F30DD1" w:rsidP="00F30DD1">
            <w:pPr>
              <w:pStyle w:val="Default"/>
              <w:spacing w:before="120" w:after="120"/>
              <w:rPr>
                <w:b/>
              </w:rPr>
            </w:pPr>
            <w:r w:rsidRPr="00CF0C84">
              <w:rPr>
                <w:b/>
              </w:rPr>
              <w:lastRenderedPageBreak/>
              <w:t>ADNOTACJA PUP W ZŁOTORYI</w:t>
            </w:r>
          </w:p>
        </w:tc>
      </w:tr>
      <w:tr w:rsidR="007E0845" w:rsidRPr="00FE6271" w14:paraId="5B82D957" w14:textId="77777777" w:rsidTr="008203DD">
        <w:tc>
          <w:tcPr>
            <w:tcW w:w="10207" w:type="dxa"/>
            <w:shd w:val="clear" w:color="auto" w:fill="F2F2F2"/>
          </w:tcPr>
          <w:p w14:paraId="0DA69027" w14:textId="77777777" w:rsidR="007E0845" w:rsidRPr="00F860EE" w:rsidRDefault="007E0845" w:rsidP="008203DD">
            <w:pPr>
              <w:spacing w:before="120" w:after="120" w:line="276" w:lineRule="auto"/>
              <w:ind w:left="172" w:right="456"/>
              <w:jc w:val="both"/>
              <w:rPr>
                <w:rFonts w:ascii="Arial" w:hAnsi="Arial" w:cs="Arial"/>
              </w:rPr>
            </w:pPr>
            <w:r w:rsidRPr="00F860EE">
              <w:rPr>
                <w:rFonts w:ascii="Arial" w:hAnsi="Arial" w:cs="Arial"/>
                <w:b/>
              </w:rPr>
              <w:t>Ocena formaln</w:t>
            </w:r>
            <w:r w:rsidR="008203DD" w:rsidRPr="00F860EE">
              <w:rPr>
                <w:rFonts w:ascii="Arial" w:hAnsi="Arial" w:cs="Arial"/>
                <w:b/>
              </w:rPr>
              <w:t xml:space="preserve">a wniosku pod kątem spełnienia </w:t>
            </w:r>
            <w:r w:rsidRPr="00F860EE">
              <w:rPr>
                <w:rFonts w:ascii="Arial" w:hAnsi="Arial" w:cs="Arial"/>
                <w:b/>
              </w:rPr>
              <w:t>warunków</w:t>
            </w:r>
            <w:r w:rsidRPr="00F860EE">
              <w:rPr>
                <w:rFonts w:ascii="Arial" w:hAnsi="Arial" w:cs="Arial"/>
              </w:rPr>
              <w:t xml:space="preserve">, o których mowa w rozporządzeniu </w:t>
            </w:r>
            <w:r w:rsidR="00B15BEF" w:rsidRPr="00F860EE">
              <w:rPr>
                <w:rFonts w:ascii="Arial" w:hAnsi="Arial" w:cs="Arial"/>
              </w:rPr>
              <w:t xml:space="preserve">Ministra Rodziny, Pracy i Polityki Społecznej z dnia </w:t>
            </w:r>
            <w:r w:rsidR="00F31337" w:rsidRPr="00F860EE">
              <w:rPr>
                <w:rFonts w:ascii="Arial" w:hAnsi="Arial" w:cs="Arial"/>
              </w:rPr>
              <w:t>1</w:t>
            </w:r>
            <w:r w:rsidR="00CA7C12" w:rsidRPr="00F860EE">
              <w:rPr>
                <w:rFonts w:ascii="Arial" w:hAnsi="Arial" w:cs="Arial"/>
              </w:rPr>
              <w:t>4</w:t>
            </w:r>
            <w:r w:rsidR="00F31337" w:rsidRPr="00F860EE">
              <w:rPr>
                <w:rFonts w:ascii="Arial" w:hAnsi="Arial" w:cs="Arial"/>
              </w:rPr>
              <w:t xml:space="preserve"> lipca 20</w:t>
            </w:r>
            <w:r w:rsidR="002A0AD3" w:rsidRPr="00F860EE">
              <w:rPr>
                <w:rFonts w:ascii="Arial" w:hAnsi="Arial" w:cs="Arial"/>
              </w:rPr>
              <w:t>1</w:t>
            </w:r>
            <w:r w:rsidR="00CA7C12" w:rsidRPr="00F860EE">
              <w:rPr>
                <w:rFonts w:ascii="Arial" w:hAnsi="Arial" w:cs="Arial"/>
              </w:rPr>
              <w:t>7</w:t>
            </w:r>
            <w:r w:rsidR="00B15BEF" w:rsidRPr="00F860EE">
              <w:rPr>
                <w:rFonts w:ascii="Arial" w:hAnsi="Arial" w:cs="Arial"/>
              </w:rPr>
              <w:t xml:space="preserve"> r., </w:t>
            </w:r>
            <w:r w:rsidRPr="00F860EE">
              <w:rPr>
                <w:rFonts w:ascii="Arial" w:hAnsi="Arial" w:cs="Arial"/>
              </w:rPr>
              <w:t>w sprawie dokonywania z Funduszu Pracy refundacji kosztów wyposażenia lub doposażenia stanowiska pracy oraz przyznawania środków na pod</w:t>
            </w:r>
            <w:r w:rsidR="008203DD" w:rsidRPr="00F860EE">
              <w:rPr>
                <w:rFonts w:ascii="Arial" w:hAnsi="Arial" w:cs="Arial"/>
              </w:rPr>
              <w:t xml:space="preserve">jęcie działalności gospodarczej </w:t>
            </w:r>
            <w:r w:rsidR="00F31337" w:rsidRPr="00F860EE">
              <w:rPr>
                <w:rFonts w:ascii="Arial" w:hAnsi="Arial" w:cs="Arial"/>
                <w:bCs/>
              </w:rPr>
              <w:t>(Dz. U. z 202</w:t>
            </w:r>
            <w:r w:rsidR="00CA7C12" w:rsidRPr="00F860EE">
              <w:rPr>
                <w:rFonts w:ascii="Arial" w:hAnsi="Arial" w:cs="Arial"/>
                <w:bCs/>
              </w:rPr>
              <w:t>2</w:t>
            </w:r>
            <w:r w:rsidR="00F31337" w:rsidRPr="00F860EE">
              <w:rPr>
                <w:rFonts w:ascii="Arial" w:hAnsi="Arial" w:cs="Arial"/>
                <w:bCs/>
              </w:rPr>
              <w:t xml:space="preserve">r.  poz. </w:t>
            </w:r>
            <w:r w:rsidR="00CA7C12" w:rsidRPr="00F860EE">
              <w:rPr>
                <w:rFonts w:ascii="Arial" w:hAnsi="Arial" w:cs="Arial"/>
                <w:bCs/>
              </w:rPr>
              <w:t>243</w:t>
            </w:r>
            <w:r w:rsidR="00A127A0" w:rsidRPr="00F860EE">
              <w:rPr>
                <w:rFonts w:ascii="Arial" w:hAnsi="Arial" w:cs="Arial"/>
                <w:bCs/>
              </w:rPr>
              <w:t>),</w:t>
            </w:r>
          </w:p>
          <w:p w14:paraId="49F4EF93" w14:textId="4427DFB4" w:rsidR="007E0845" w:rsidRPr="00F860EE" w:rsidRDefault="007E0845" w:rsidP="007E0845">
            <w:pPr>
              <w:widowControl w:val="0"/>
              <w:autoSpaceDE w:val="0"/>
              <w:autoSpaceDN w:val="0"/>
              <w:spacing w:before="120" w:after="120"/>
              <w:ind w:left="433" w:hanging="284"/>
              <w:jc w:val="both"/>
              <w:rPr>
                <w:rFonts w:ascii="Arial" w:hAnsi="Arial" w:cs="Arial"/>
                <w:shd w:val="clear" w:color="auto" w:fill="FFFFFF"/>
                <w:lang/>
              </w:rPr>
            </w:pPr>
            <w:r w:rsidRPr="00F860EE">
              <w:rPr>
                <w:rFonts w:ascii="Arial" w:hAnsi="Arial" w:cs="Arial"/>
                <w:shd w:val="clear" w:color="auto" w:fill="FFFFFF"/>
                <w:lang/>
              </w:rPr>
              <w:t xml:space="preserve"> </w:t>
            </w:r>
            <w:r w:rsidRPr="00F860EE">
              <w:rPr>
                <w:rFonts w:ascii="Arial" w:hAnsi="Arial" w:cs="Arial"/>
                <w:b/>
              </w:rPr>
              <w:t xml:space="preserve">spełnia wszystkie </w:t>
            </w:r>
            <w:r w:rsidRPr="00F860EE">
              <w:rPr>
                <w:rFonts w:ascii="Arial" w:hAnsi="Arial" w:cs="Arial"/>
              </w:rPr>
              <w:t>warunki określone w w/w Rozporządzeniu</w:t>
            </w:r>
          </w:p>
          <w:p w14:paraId="5497B836" w14:textId="48BDCA2A" w:rsidR="007E0845" w:rsidRPr="00C93322" w:rsidRDefault="007E0845" w:rsidP="00F30DD1">
            <w:pPr>
              <w:widowControl w:val="0"/>
              <w:autoSpaceDE w:val="0"/>
              <w:autoSpaceDN w:val="0"/>
              <w:spacing w:before="120" w:after="120"/>
              <w:ind w:left="43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0EE">
              <w:rPr>
                <w:rFonts w:ascii="Arial" w:hAnsi="Arial" w:cs="Arial"/>
                <w:shd w:val="clear" w:color="auto" w:fill="FFFFFF"/>
                <w:lang/>
              </w:rPr>
              <w:t xml:space="preserve"> </w:t>
            </w:r>
            <w:r w:rsidRPr="00F860EE">
              <w:rPr>
                <w:rFonts w:ascii="Arial" w:hAnsi="Arial" w:cs="Arial"/>
                <w:b/>
              </w:rPr>
              <w:t xml:space="preserve">nie spełnia </w:t>
            </w:r>
            <w:r w:rsidRPr="00F860EE">
              <w:rPr>
                <w:rFonts w:ascii="Arial" w:hAnsi="Arial" w:cs="Arial"/>
              </w:rPr>
              <w:t>warunków określonych w w/w Rozporządzeniu</w:t>
            </w:r>
          </w:p>
        </w:tc>
      </w:tr>
      <w:tr w:rsidR="00F30DD1" w:rsidRPr="00FE6271" w14:paraId="27DACB8F" w14:textId="77777777" w:rsidTr="008203DD">
        <w:tc>
          <w:tcPr>
            <w:tcW w:w="10207" w:type="dxa"/>
            <w:shd w:val="clear" w:color="auto" w:fill="F2F2F2"/>
          </w:tcPr>
          <w:p w14:paraId="45D8C3C2" w14:textId="77777777" w:rsidR="00F30DD1" w:rsidRPr="00C93322" w:rsidRDefault="00F30DD1" w:rsidP="00E16C9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DD1">
              <w:rPr>
                <w:rFonts w:ascii="Arial" w:hAnsi="Arial" w:cs="Arial"/>
              </w:rPr>
              <w:t>Uzasadnienie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30DD1" w:rsidRPr="00FE6271" w14:paraId="0FC59FCB" w14:textId="77777777" w:rsidTr="008203DD">
        <w:tc>
          <w:tcPr>
            <w:tcW w:w="10207" w:type="dxa"/>
            <w:shd w:val="clear" w:color="auto" w:fill="FFFFFF"/>
          </w:tcPr>
          <w:p w14:paraId="0FBFFDE0" w14:textId="77777777" w:rsidR="00F30DD1" w:rsidRDefault="00F30DD1" w:rsidP="00F30DD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37B3472" w14:textId="77777777" w:rsidR="00F30DD1" w:rsidRDefault="00F30DD1" w:rsidP="00F30DD1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3897CA7D" w14:textId="77777777" w:rsidR="00F30DD1" w:rsidRDefault="00F30DD1" w:rsidP="00F30DD1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323FE56B" w14:textId="77777777" w:rsidR="00F30DD1" w:rsidRDefault="00F30DD1" w:rsidP="00F30DD1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585102B3" w14:textId="77777777" w:rsidR="00F30DD1" w:rsidRDefault="00F30DD1" w:rsidP="00F30DD1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36E17C26" w14:textId="77777777" w:rsidR="00F30DD1" w:rsidRDefault="00F30DD1" w:rsidP="00F30DD1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03647F99" w14:textId="77777777" w:rsidR="00F30DD1" w:rsidRDefault="00F30DD1" w:rsidP="00F30DD1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417FB021" w14:textId="77777777" w:rsidR="00F30DD1" w:rsidRDefault="00F30DD1" w:rsidP="00F30DD1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5A94A785" w14:textId="77777777" w:rsidR="00F30DD1" w:rsidRDefault="00F30DD1" w:rsidP="00F30DD1">
            <w:pPr>
              <w:widowControl w:val="0"/>
              <w:autoSpaceDE w:val="0"/>
              <w:autoSpaceDN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13EB88BD" w14:textId="77777777" w:rsidR="007E0845" w:rsidRDefault="007E0845" w:rsidP="007E08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  <w:p w14:paraId="4DE971F5" w14:textId="77777777" w:rsidR="00F10D89" w:rsidRPr="00F30DD1" w:rsidRDefault="00F10D89" w:rsidP="001155FF">
            <w:pPr>
              <w:widowControl w:val="0"/>
              <w:autoSpaceDE w:val="0"/>
              <w:autoSpaceDN w:val="0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704389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……………………………………….……………………………………………</w:t>
            </w:r>
          </w:p>
        </w:tc>
      </w:tr>
    </w:tbl>
    <w:p w14:paraId="2B8FF5C8" w14:textId="77777777" w:rsidR="00C93322" w:rsidRPr="00F860EE" w:rsidRDefault="00C93322" w:rsidP="00616ED6">
      <w:pPr>
        <w:pStyle w:val="Default"/>
        <w:spacing w:line="360" w:lineRule="auto"/>
        <w:rPr>
          <w:b/>
          <w:sz w:val="36"/>
          <w:szCs w:val="36"/>
        </w:rPr>
      </w:pPr>
    </w:p>
    <w:p w14:paraId="4CD4B4A0" w14:textId="77777777" w:rsidR="00027223" w:rsidRPr="00F860EE" w:rsidRDefault="00027223" w:rsidP="00027223">
      <w:pPr>
        <w:ind w:left="5664"/>
        <w:rPr>
          <w:rFonts w:ascii="Arial" w:hAnsi="Arial" w:cs="Arial"/>
          <w:sz w:val="14"/>
          <w:szCs w:val="14"/>
        </w:rPr>
      </w:pPr>
    </w:p>
    <w:p w14:paraId="17223618" w14:textId="4AEA045B" w:rsidR="00027223" w:rsidRDefault="007E62BF" w:rsidP="00027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27223">
        <w:rPr>
          <w:rFonts w:ascii="Arial" w:hAnsi="Arial" w:cs="Arial"/>
          <w:sz w:val="24"/>
          <w:szCs w:val="24"/>
        </w:rPr>
        <w:t>………………………………………</w:t>
      </w:r>
      <w:r w:rsidR="00027223">
        <w:rPr>
          <w:rFonts w:ascii="Arial" w:hAnsi="Arial" w:cs="Arial"/>
          <w:sz w:val="24"/>
          <w:szCs w:val="24"/>
        </w:rPr>
        <w:tab/>
      </w:r>
      <w:r w:rsidR="00027223">
        <w:rPr>
          <w:rFonts w:ascii="Arial" w:hAnsi="Arial" w:cs="Arial"/>
          <w:sz w:val="24"/>
          <w:szCs w:val="24"/>
        </w:rPr>
        <w:tab/>
      </w:r>
      <w:r w:rsidR="00027223">
        <w:rPr>
          <w:rFonts w:ascii="Arial" w:hAnsi="Arial" w:cs="Arial"/>
          <w:sz w:val="24"/>
          <w:szCs w:val="24"/>
        </w:rPr>
        <w:tab/>
      </w:r>
    </w:p>
    <w:p w14:paraId="1681F3A3" w14:textId="4DE3FD21" w:rsidR="00027223" w:rsidRPr="007E62BF" w:rsidRDefault="006C42B9" w:rsidP="00027223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</w:t>
      </w:r>
      <w:r w:rsidR="00027223" w:rsidRPr="007E62BF">
        <w:rPr>
          <w:rFonts w:ascii="Arial" w:hAnsi="Arial" w:cs="Arial"/>
          <w:sz w:val="16"/>
          <w:szCs w:val="16"/>
        </w:rPr>
        <w:t xml:space="preserve">(pieczęć i podpis pracownika oceniającego wniosek) </w:t>
      </w:r>
    </w:p>
    <w:p w14:paraId="126C818B" w14:textId="77777777" w:rsidR="00027223" w:rsidRDefault="00027223" w:rsidP="00027223">
      <w:pPr>
        <w:rPr>
          <w:rFonts w:ascii="Arial" w:hAnsi="Arial" w:cs="Arial"/>
          <w:sz w:val="24"/>
          <w:szCs w:val="24"/>
          <w:vertAlign w:val="superscript"/>
        </w:rPr>
      </w:pPr>
    </w:p>
    <w:p w14:paraId="67B2765A" w14:textId="77777777" w:rsidR="00027223" w:rsidRDefault="00027223" w:rsidP="00027223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44735820" w14:textId="7CDAC7F1" w:rsidR="00027223" w:rsidRPr="007E62BF" w:rsidRDefault="00027223" w:rsidP="00027223">
      <w:pPr>
        <w:ind w:left="4955" w:firstLine="709"/>
        <w:rPr>
          <w:rFonts w:ascii="Arial" w:hAnsi="Arial" w:cs="Arial"/>
          <w:sz w:val="16"/>
          <w:szCs w:val="16"/>
        </w:rPr>
      </w:pPr>
      <w:r w:rsidRPr="007E62BF">
        <w:rPr>
          <w:rFonts w:ascii="Arial" w:hAnsi="Arial" w:cs="Arial"/>
          <w:sz w:val="16"/>
          <w:szCs w:val="16"/>
        </w:rPr>
        <w:t xml:space="preserve">      </w:t>
      </w:r>
      <w:r w:rsidR="009F6D81" w:rsidRPr="007E62BF">
        <w:rPr>
          <w:rFonts w:ascii="Arial" w:hAnsi="Arial" w:cs="Arial"/>
          <w:sz w:val="16"/>
          <w:szCs w:val="16"/>
        </w:rPr>
        <w:t xml:space="preserve"> </w:t>
      </w:r>
      <w:r w:rsidRPr="007E62BF">
        <w:rPr>
          <w:rFonts w:ascii="Arial" w:hAnsi="Arial" w:cs="Arial"/>
          <w:sz w:val="16"/>
          <w:szCs w:val="16"/>
        </w:rPr>
        <w:t xml:space="preserve">(pieczęć i podpis kierownika działu </w:t>
      </w:r>
      <w:r w:rsidR="00C967A3" w:rsidRPr="007E62BF">
        <w:rPr>
          <w:rFonts w:ascii="Arial" w:hAnsi="Arial" w:cs="Arial"/>
          <w:sz w:val="16"/>
          <w:szCs w:val="16"/>
        </w:rPr>
        <w:t>CAZ</w:t>
      </w:r>
      <w:r w:rsidRPr="007E62BF">
        <w:rPr>
          <w:rFonts w:ascii="Arial" w:hAnsi="Arial" w:cs="Arial"/>
          <w:sz w:val="16"/>
          <w:szCs w:val="16"/>
        </w:rPr>
        <w:t>)</w:t>
      </w:r>
    </w:p>
    <w:p w14:paraId="1808A004" w14:textId="77777777" w:rsidR="00027223" w:rsidRDefault="00027223" w:rsidP="00027223">
      <w:pPr>
        <w:ind w:left="4955" w:firstLine="709"/>
        <w:rPr>
          <w:rFonts w:ascii="Arial" w:hAnsi="Arial" w:cs="Arial"/>
          <w:vertAlign w:val="superscript"/>
        </w:rPr>
      </w:pPr>
    </w:p>
    <w:p w14:paraId="1DEF6B82" w14:textId="041E30F7" w:rsidR="00027223" w:rsidRDefault="009B0521" w:rsidP="00027223">
      <w:pPr>
        <w:rPr>
          <w:rFonts w:ascii="Arial" w:hAnsi="Arial" w:cs="Arial"/>
          <w:sz w:val="24"/>
          <w:szCs w:val="24"/>
          <w:vertAlign w:val="superscript"/>
        </w:rPr>
      </w:pPr>
      <w:r w:rsidRPr="00A8612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302A0" wp14:editId="7A901262">
                <wp:simplePos x="0" y="0"/>
                <wp:positionH relativeFrom="column">
                  <wp:posOffset>-97155</wp:posOffset>
                </wp:positionH>
                <wp:positionV relativeFrom="paragraph">
                  <wp:posOffset>21590</wp:posOffset>
                </wp:positionV>
                <wp:extent cx="6172200" cy="0"/>
                <wp:effectExtent l="13335" t="7620" r="5715" b="11430"/>
                <wp:wrapNone/>
                <wp:docPr id="88850042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CC66D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.7pt" to="478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De9qY93AAAAAcBAAAPAAAAAAAAAAAAAAAAAAkEAABkcnMvZG93bnJldi54&#10;bWxQSwUGAAAAAAQABADzAAAAEgUAAAAA&#10;"/>
            </w:pict>
          </mc:Fallback>
        </mc:AlternateContent>
      </w:r>
    </w:p>
    <w:p w14:paraId="04FC1A98" w14:textId="77777777" w:rsidR="00027223" w:rsidRDefault="00027223" w:rsidP="0002722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94EDD1" w14:textId="77777777" w:rsidR="00027223" w:rsidRDefault="00027223" w:rsidP="0002722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DECYZJA DYREKTORA POWIATOWEGO URZĘDU PRACY W ZŁOTORYI</w:t>
      </w:r>
    </w:p>
    <w:p w14:paraId="2A745866" w14:textId="77777777" w:rsidR="00027223" w:rsidRDefault="00027223" w:rsidP="0002722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7002FE" w14:textId="77777777" w:rsidR="00027223" w:rsidRDefault="00027223" w:rsidP="0002722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Przyznaję</w:t>
      </w:r>
      <w:r w:rsidR="001155F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/</w:t>
      </w:r>
      <w:r w:rsidR="001155F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nie</w:t>
      </w:r>
      <w:r w:rsidR="005D64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przyznaję*</w:t>
      </w:r>
      <w:r>
        <w:rPr>
          <w:rFonts w:ascii="Arial" w:hAnsi="Arial" w:cs="Arial"/>
        </w:rPr>
        <w:t xml:space="preserve"> jednorazowe środki na podjęcie działalności gospodarczej dla:</w:t>
      </w:r>
    </w:p>
    <w:p w14:paraId="002F9E1F" w14:textId="77777777" w:rsidR="00027223" w:rsidRDefault="00027223" w:rsidP="00027223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</w:t>
      </w:r>
    </w:p>
    <w:p w14:paraId="3DD1C88E" w14:textId="77777777" w:rsidR="00027223" w:rsidRDefault="00027223" w:rsidP="00027223">
      <w:pPr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(nazwisko i imię)</w:t>
      </w:r>
    </w:p>
    <w:p w14:paraId="3407B965" w14:textId="77777777" w:rsidR="00027223" w:rsidRPr="00AD10FA" w:rsidRDefault="00027223" w:rsidP="00027223">
      <w:pPr>
        <w:ind w:left="708"/>
        <w:jc w:val="center"/>
        <w:rPr>
          <w:rFonts w:ascii="Arial" w:hAnsi="Arial" w:cs="Arial"/>
          <w:sz w:val="18"/>
          <w:szCs w:val="18"/>
        </w:rPr>
      </w:pPr>
    </w:p>
    <w:p w14:paraId="27601655" w14:textId="77777777" w:rsidR="00027223" w:rsidRDefault="00027223" w:rsidP="0002722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wysokości..................................(słownie)...................................................................................................... </w:t>
      </w:r>
    </w:p>
    <w:p w14:paraId="2C458F06" w14:textId="77777777" w:rsidR="00027223" w:rsidRDefault="00027223" w:rsidP="00027223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</w:t>
      </w:r>
    </w:p>
    <w:p w14:paraId="038CB259" w14:textId="77777777" w:rsidR="00027223" w:rsidRDefault="00027223" w:rsidP="00027223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47A2B9A7" w14:textId="77777777" w:rsidR="00FC43BB" w:rsidRDefault="00FC43BB" w:rsidP="00027223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48B913C9" w14:textId="77777777" w:rsidR="00027223" w:rsidRDefault="00027223" w:rsidP="00027223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……………………………..........………...…</w:t>
      </w:r>
    </w:p>
    <w:p w14:paraId="7F38D0DF" w14:textId="31605927" w:rsidR="00027223" w:rsidRPr="007E62BF" w:rsidRDefault="00027223" w:rsidP="00E52008">
      <w:pPr>
        <w:ind w:left="3539" w:firstLine="709"/>
        <w:rPr>
          <w:rFonts w:ascii="Arial" w:hAnsi="Arial" w:cs="Arial"/>
        </w:rPr>
      </w:pPr>
      <w:r w:rsidRPr="007E62BF">
        <w:rPr>
          <w:rFonts w:ascii="Arial" w:hAnsi="Arial" w:cs="Arial"/>
          <w:sz w:val="14"/>
          <w:szCs w:val="14"/>
        </w:rPr>
        <w:t xml:space="preserve">(pieczęć i podpis </w:t>
      </w:r>
      <w:r w:rsidR="00FC43BB" w:rsidRPr="007E62BF">
        <w:rPr>
          <w:rFonts w:ascii="Arial" w:hAnsi="Arial" w:cs="Arial"/>
          <w:sz w:val="14"/>
          <w:szCs w:val="14"/>
        </w:rPr>
        <w:t>Z-</w:t>
      </w:r>
      <w:proofErr w:type="spellStart"/>
      <w:r w:rsidR="00FC43BB" w:rsidRPr="007E62BF">
        <w:rPr>
          <w:rFonts w:ascii="Arial" w:hAnsi="Arial" w:cs="Arial"/>
          <w:sz w:val="14"/>
          <w:szCs w:val="14"/>
        </w:rPr>
        <w:t>up</w:t>
      </w:r>
      <w:proofErr w:type="spellEnd"/>
      <w:r w:rsidR="00FC43BB" w:rsidRPr="007E62BF">
        <w:rPr>
          <w:rFonts w:ascii="Arial" w:hAnsi="Arial" w:cs="Arial"/>
          <w:sz w:val="14"/>
          <w:szCs w:val="14"/>
        </w:rPr>
        <w:t xml:space="preserve"> Starosty dyrektor</w:t>
      </w:r>
      <w:r w:rsidRPr="007E62BF">
        <w:rPr>
          <w:rFonts w:ascii="Arial" w:hAnsi="Arial" w:cs="Arial"/>
          <w:sz w:val="14"/>
          <w:szCs w:val="14"/>
        </w:rPr>
        <w:t xml:space="preserve"> Powiatowego Urzędu Pracy</w:t>
      </w:r>
      <w:r w:rsidR="00FC43BB" w:rsidRPr="007E62BF">
        <w:rPr>
          <w:rFonts w:ascii="Arial" w:hAnsi="Arial" w:cs="Arial"/>
          <w:sz w:val="14"/>
          <w:szCs w:val="14"/>
        </w:rPr>
        <w:t xml:space="preserve"> w Złotoryi</w:t>
      </w:r>
      <w:r w:rsidRPr="007E62BF">
        <w:rPr>
          <w:rFonts w:ascii="Arial" w:hAnsi="Arial" w:cs="Arial"/>
          <w:sz w:val="14"/>
          <w:szCs w:val="14"/>
        </w:rPr>
        <w:t>)</w:t>
      </w:r>
    </w:p>
    <w:sectPr w:rsidR="00027223" w:rsidRPr="007E62BF" w:rsidSect="00B64285">
      <w:pgSz w:w="11905" w:h="16837"/>
      <w:pgMar w:top="851" w:right="992" w:bottom="426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CFB0B" w14:textId="77777777" w:rsidR="004C057F" w:rsidRDefault="004C057F">
      <w:r>
        <w:separator/>
      </w:r>
    </w:p>
  </w:endnote>
  <w:endnote w:type="continuationSeparator" w:id="0">
    <w:p w14:paraId="6F5DEEE1" w14:textId="77777777" w:rsidR="004C057F" w:rsidRDefault="004C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E95A" w14:textId="77777777" w:rsidR="0024589F" w:rsidRDefault="0024589F" w:rsidP="00847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D3FF47" w14:textId="77777777" w:rsidR="0024589F" w:rsidRDefault="0024589F" w:rsidP="00847D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DEFA" w14:textId="77777777" w:rsidR="0024589F" w:rsidRPr="00E53E09" w:rsidRDefault="0024589F" w:rsidP="00847D0E">
    <w:pPr>
      <w:pStyle w:val="Stopka"/>
      <w:framePr w:wrap="around" w:vAnchor="text" w:hAnchor="margin" w:xAlign="right" w:y="1"/>
      <w:rPr>
        <w:rStyle w:val="Numerstrony"/>
        <w:b/>
        <w:sz w:val="16"/>
        <w:szCs w:val="16"/>
      </w:rPr>
    </w:pPr>
    <w:r w:rsidRPr="00E53E09">
      <w:rPr>
        <w:rStyle w:val="Numerstrony"/>
        <w:b/>
        <w:sz w:val="16"/>
        <w:szCs w:val="16"/>
      </w:rPr>
      <w:fldChar w:fldCharType="begin"/>
    </w:r>
    <w:r w:rsidRPr="00E53E09">
      <w:rPr>
        <w:rStyle w:val="Numerstrony"/>
        <w:b/>
        <w:sz w:val="16"/>
        <w:szCs w:val="16"/>
      </w:rPr>
      <w:instrText xml:space="preserve">PAGE  </w:instrText>
    </w:r>
    <w:r w:rsidRPr="00E53E09">
      <w:rPr>
        <w:rStyle w:val="Numerstrony"/>
        <w:b/>
        <w:sz w:val="16"/>
        <w:szCs w:val="16"/>
      </w:rPr>
      <w:fldChar w:fldCharType="separate"/>
    </w:r>
    <w:r w:rsidR="00D555F8">
      <w:rPr>
        <w:rStyle w:val="Numerstrony"/>
        <w:b/>
        <w:noProof/>
        <w:sz w:val="16"/>
        <w:szCs w:val="16"/>
      </w:rPr>
      <w:t>5</w:t>
    </w:r>
    <w:r w:rsidRPr="00E53E09">
      <w:rPr>
        <w:rStyle w:val="Numerstrony"/>
        <w:b/>
        <w:sz w:val="16"/>
        <w:szCs w:val="16"/>
      </w:rPr>
      <w:fldChar w:fldCharType="end"/>
    </w:r>
  </w:p>
  <w:p w14:paraId="0EA6D77E" w14:textId="77777777" w:rsidR="0024589F" w:rsidRPr="00E53E09" w:rsidRDefault="0024589F" w:rsidP="00027223">
    <w:pPr>
      <w:ind w:left="36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F2B2" w14:textId="77777777" w:rsidR="004C057F" w:rsidRDefault="004C057F">
      <w:r>
        <w:separator/>
      </w:r>
    </w:p>
  </w:footnote>
  <w:footnote w:type="continuationSeparator" w:id="0">
    <w:p w14:paraId="0E5F14C9" w14:textId="77777777" w:rsidR="004C057F" w:rsidRDefault="004C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5"/>
    <w:multiLevelType w:val="singleLevel"/>
    <w:tmpl w:val="08F01C0C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4005"/>
        </w:tabs>
        <w:ind w:left="4005" w:hanging="405"/>
      </w:pPr>
    </w:lvl>
    <w:lvl w:ilvl="1">
      <w:start w:val="1"/>
      <w:numFmt w:val="bullet"/>
      <w:lvlText w:val="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18"/>
        <w:szCs w:val="18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16D57F8"/>
    <w:multiLevelType w:val="hybridMultilevel"/>
    <w:tmpl w:val="74EAACA6"/>
    <w:lvl w:ilvl="0" w:tplc="057A946E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02D3F"/>
    <w:multiLevelType w:val="hybridMultilevel"/>
    <w:tmpl w:val="312855AE"/>
    <w:lvl w:ilvl="0" w:tplc="21A03D6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72A99"/>
    <w:multiLevelType w:val="hybridMultilevel"/>
    <w:tmpl w:val="CF6C11DC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 w15:restartNumberingAfterBreak="0">
    <w:nsid w:val="1FC91924"/>
    <w:multiLevelType w:val="hybridMultilevel"/>
    <w:tmpl w:val="462EB766"/>
    <w:lvl w:ilvl="0" w:tplc="D9EA60D0">
      <w:start w:val="1"/>
      <w:numFmt w:val="decimal"/>
      <w:lvlText w:val="%1)"/>
      <w:lvlJc w:val="left"/>
      <w:pPr>
        <w:ind w:left="893" w:hanging="360"/>
      </w:pPr>
      <w:rPr>
        <w:b w:val="0"/>
        <w:bCs w:val="0"/>
        <w:i w:val="0"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215C747D"/>
    <w:multiLevelType w:val="hybridMultilevel"/>
    <w:tmpl w:val="8B2808C8"/>
    <w:lvl w:ilvl="0" w:tplc="5890F316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42EA"/>
    <w:multiLevelType w:val="hybridMultilevel"/>
    <w:tmpl w:val="20FE36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CF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F192E"/>
    <w:multiLevelType w:val="hybridMultilevel"/>
    <w:tmpl w:val="454C00FA"/>
    <w:lvl w:ilvl="0" w:tplc="B856413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134"/>
    <w:multiLevelType w:val="hybridMultilevel"/>
    <w:tmpl w:val="CA549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A6BB6"/>
    <w:multiLevelType w:val="hybridMultilevel"/>
    <w:tmpl w:val="BDD406C2"/>
    <w:lvl w:ilvl="0" w:tplc="9A5662E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0B7BF9"/>
    <w:multiLevelType w:val="hybridMultilevel"/>
    <w:tmpl w:val="F7065968"/>
    <w:lvl w:ilvl="0" w:tplc="FA0ADC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C4DFE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343C5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A9136A"/>
    <w:multiLevelType w:val="hybridMultilevel"/>
    <w:tmpl w:val="83526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9C7E49"/>
    <w:multiLevelType w:val="hybridMultilevel"/>
    <w:tmpl w:val="77546126"/>
    <w:lvl w:ilvl="0" w:tplc="76588728">
      <w:start w:val="1"/>
      <w:numFmt w:val="decimal"/>
      <w:lvlText w:val="%1)"/>
      <w:lvlJc w:val="left"/>
      <w:pPr>
        <w:ind w:left="893" w:hanging="360"/>
      </w:pPr>
      <w:rPr>
        <w:b w:val="0"/>
        <w:bCs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7" w15:restartNumberingAfterBreak="0">
    <w:nsid w:val="50AE6120"/>
    <w:multiLevelType w:val="hybridMultilevel"/>
    <w:tmpl w:val="A014BBF0"/>
    <w:lvl w:ilvl="0" w:tplc="B5C256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B3F04"/>
    <w:multiLevelType w:val="hybridMultilevel"/>
    <w:tmpl w:val="19C28F78"/>
    <w:lvl w:ilvl="0" w:tplc="041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58230445"/>
    <w:multiLevelType w:val="hybridMultilevel"/>
    <w:tmpl w:val="19261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9297D"/>
    <w:multiLevelType w:val="hybridMultilevel"/>
    <w:tmpl w:val="396AFCBA"/>
    <w:lvl w:ilvl="0" w:tplc="2214A246">
      <w:start w:val="3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8C"/>
    <w:multiLevelType w:val="hybridMultilevel"/>
    <w:tmpl w:val="1FD8FDD8"/>
    <w:lvl w:ilvl="0" w:tplc="3B884F58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" w15:restartNumberingAfterBreak="0">
    <w:nsid w:val="69D56217"/>
    <w:multiLevelType w:val="hybridMultilevel"/>
    <w:tmpl w:val="6B0AC220"/>
    <w:lvl w:ilvl="0" w:tplc="E3EEC98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B42F8"/>
    <w:multiLevelType w:val="hybridMultilevel"/>
    <w:tmpl w:val="D608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10D3F"/>
    <w:multiLevelType w:val="hybridMultilevel"/>
    <w:tmpl w:val="BEF2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16595"/>
    <w:multiLevelType w:val="hybridMultilevel"/>
    <w:tmpl w:val="C8667D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724534"/>
    <w:multiLevelType w:val="hybridMultilevel"/>
    <w:tmpl w:val="619060E8"/>
    <w:lvl w:ilvl="0" w:tplc="FA0ADC10">
      <w:start w:val="1"/>
      <w:numFmt w:val="bullet"/>
      <w:lvlText w:val=""/>
      <w:lvlJc w:val="left"/>
      <w:pPr>
        <w:ind w:left="929" w:hanging="360"/>
      </w:pPr>
      <w:rPr>
        <w:rFonts w:ascii="Wingdings" w:hAnsi="Wingdings" w:hint="default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65385287">
    <w:abstractNumId w:val="10"/>
  </w:num>
  <w:num w:numId="2" w16cid:durableId="20764636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770607">
    <w:abstractNumId w:val="18"/>
  </w:num>
  <w:num w:numId="4" w16cid:durableId="1165821591">
    <w:abstractNumId w:val="27"/>
  </w:num>
  <w:num w:numId="5" w16cid:durableId="1986153946">
    <w:abstractNumId w:val="25"/>
  </w:num>
  <w:num w:numId="6" w16cid:durableId="1453744369">
    <w:abstractNumId w:val="12"/>
  </w:num>
  <w:num w:numId="7" w16cid:durableId="1309676565">
    <w:abstractNumId w:val="14"/>
  </w:num>
  <w:num w:numId="8" w16cid:durableId="488180983">
    <w:abstractNumId w:val="20"/>
  </w:num>
  <w:num w:numId="9" w16cid:durableId="577901773">
    <w:abstractNumId w:val="15"/>
  </w:num>
  <w:num w:numId="10" w16cid:durableId="807429610">
    <w:abstractNumId w:val="23"/>
  </w:num>
  <w:num w:numId="11" w16cid:durableId="449083859">
    <w:abstractNumId w:val="5"/>
  </w:num>
  <w:num w:numId="12" w16cid:durableId="1558542079">
    <w:abstractNumId w:val="22"/>
  </w:num>
  <w:num w:numId="13" w16cid:durableId="1980768131">
    <w:abstractNumId w:val="6"/>
  </w:num>
  <w:num w:numId="14" w16cid:durableId="507672757">
    <w:abstractNumId w:val="2"/>
  </w:num>
  <w:num w:numId="15" w16cid:durableId="127357531">
    <w:abstractNumId w:val="9"/>
  </w:num>
  <w:num w:numId="16" w16cid:durableId="1084112699">
    <w:abstractNumId w:val="16"/>
  </w:num>
  <w:num w:numId="17" w16cid:durableId="1932883580">
    <w:abstractNumId w:val="8"/>
  </w:num>
  <w:num w:numId="18" w16cid:durableId="1238250283">
    <w:abstractNumId w:val="17"/>
  </w:num>
  <w:num w:numId="19" w16cid:durableId="762839575">
    <w:abstractNumId w:val="13"/>
  </w:num>
  <w:num w:numId="20" w16cid:durableId="1638752987">
    <w:abstractNumId w:val="19"/>
  </w:num>
  <w:num w:numId="21" w16cid:durableId="800458049">
    <w:abstractNumId w:val="11"/>
  </w:num>
  <w:num w:numId="22" w16cid:durableId="970205316">
    <w:abstractNumId w:val="24"/>
  </w:num>
  <w:num w:numId="23" w16cid:durableId="2145148507">
    <w:abstractNumId w:val="7"/>
  </w:num>
  <w:num w:numId="24" w16cid:durableId="36314121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C1"/>
    <w:rsid w:val="0000257F"/>
    <w:rsid w:val="00002AE0"/>
    <w:rsid w:val="00002C72"/>
    <w:rsid w:val="00002EB5"/>
    <w:rsid w:val="00006981"/>
    <w:rsid w:val="000105DF"/>
    <w:rsid w:val="0001118F"/>
    <w:rsid w:val="0002021B"/>
    <w:rsid w:val="000204A4"/>
    <w:rsid w:val="00021C3A"/>
    <w:rsid w:val="00025C70"/>
    <w:rsid w:val="00025D73"/>
    <w:rsid w:val="000267B7"/>
    <w:rsid w:val="00027223"/>
    <w:rsid w:val="00033A92"/>
    <w:rsid w:val="000361A2"/>
    <w:rsid w:val="000466E6"/>
    <w:rsid w:val="00047C78"/>
    <w:rsid w:val="00050425"/>
    <w:rsid w:val="0005135B"/>
    <w:rsid w:val="00052B36"/>
    <w:rsid w:val="000573A8"/>
    <w:rsid w:val="00076A05"/>
    <w:rsid w:val="000777EC"/>
    <w:rsid w:val="000873D3"/>
    <w:rsid w:val="00087805"/>
    <w:rsid w:val="00090F9C"/>
    <w:rsid w:val="000B4663"/>
    <w:rsid w:val="000B5547"/>
    <w:rsid w:val="000C230F"/>
    <w:rsid w:val="000D7C24"/>
    <w:rsid w:val="000E1691"/>
    <w:rsid w:val="000E47AF"/>
    <w:rsid w:val="000F506B"/>
    <w:rsid w:val="000F5612"/>
    <w:rsid w:val="00111A1D"/>
    <w:rsid w:val="001155FF"/>
    <w:rsid w:val="001164B3"/>
    <w:rsid w:val="00124259"/>
    <w:rsid w:val="00126572"/>
    <w:rsid w:val="00127975"/>
    <w:rsid w:val="0013127F"/>
    <w:rsid w:val="00132A54"/>
    <w:rsid w:val="00140DC6"/>
    <w:rsid w:val="001423DA"/>
    <w:rsid w:val="001459BA"/>
    <w:rsid w:val="00145D9B"/>
    <w:rsid w:val="00151194"/>
    <w:rsid w:val="0016029C"/>
    <w:rsid w:val="001642FA"/>
    <w:rsid w:val="001662A2"/>
    <w:rsid w:val="0016658C"/>
    <w:rsid w:val="0017044B"/>
    <w:rsid w:val="00171691"/>
    <w:rsid w:val="001716ED"/>
    <w:rsid w:val="00176D73"/>
    <w:rsid w:val="00181A72"/>
    <w:rsid w:val="001864E6"/>
    <w:rsid w:val="00192B2B"/>
    <w:rsid w:val="00193FA6"/>
    <w:rsid w:val="00194C07"/>
    <w:rsid w:val="001A16E5"/>
    <w:rsid w:val="001A71F9"/>
    <w:rsid w:val="001A799F"/>
    <w:rsid w:val="001B0E92"/>
    <w:rsid w:val="001B6F51"/>
    <w:rsid w:val="001C019A"/>
    <w:rsid w:val="001C4954"/>
    <w:rsid w:val="001C7808"/>
    <w:rsid w:val="001E2B28"/>
    <w:rsid w:val="001E72B2"/>
    <w:rsid w:val="001F457D"/>
    <w:rsid w:val="001F64C1"/>
    <w:rsid w:val="00202A44"/>
    <w:rsid w:val="00205F51"/>
    <w:rsid w:val="00210603"/>
    <w:rsid w:val="00211BA4"/>
    <w:rsid w:val="00211F52"/>
    <w:rsid w:val="00215D56"/>
    <w:rsid w:val="002160C7"/>
    <w:rsid w:val="0022093B"/>
    <w:rsid w:val="002240C8"/>
    <w:rsid w:val="002242E4"/>
    <w:rsid w:val="002257E4"/>
    <w:rsid w:val="0022710F"/>
    <w:rsid w:val="00231B9E"/>
    <w:rsid w:val="00233396"/>
    <w:rsid w:val="00234D71"/>
    <w:rsid w:val="002351BD"/>
    <w:rsid w:val="00237DDC"/>
    <w:rsid w:val="00241C33"/>
    <w:rsid w:val="002435F9"/>
    <w:rsid w:val="00244B54"/>
    <w:rsid w:val="0024589F"/>
    <w:rsid w:val="0025034E"/>
    <w:rsid w:val="002555D9"/>
    <w:rsid w:val="00266B3E"/>
    <w:rsid w:val="002676FF"/>
    <w:rsid w:val="00267AAB"/>
    <w:rsid w:val="00267D8B"/>
    <w:rsid w:val="00271FA6"/>
    <w:rsid w:val="00275BAF"/>
    <w:rsid w:val="00281171"/>
    <w:rsid w:val="00297E6E"/>
    <w:rsid w:val="002A0AD3"/>
    <w:rsid w:val="002A0C2E"/>
    <w:rsid w:val="002A0E22"/>
    <w:rsid w:val="002A2A35"/>
    <w:rsid w:val="002A5DD8"/>
    <w:rsid w:val="002A62AD"/>
    <w:rsid w:val="002A76EE"/>
    <w:rsid w:val="002A7B6F"/>
    <w:rsid w:val="002B75D8"/>
    <w:rsid w:val="002C3CCE"/>
    <w:rsid w:val="002C5BA5"/>
    <w:rsid w:val="002D3725"/>
    <w:rsid w:val="002D4F05"/>
    <w:rsid w:val="002D5404"/>
    <w:rsid w:val="002D706F"/>
    <w:rsid w:val="002E1960"/>
    <w:rsid w:val="002E5A48"/>
    <w:rsid w:val="002E7F23"/>
    <w:rsid w:val="002F1A81"/>
    <w:rsid w:val="002F2A59"/>
    <w:rsid w:val="002F58E4"/>
    <w:rsid w:val="002F7029"/>
    <w:rsid w:val="003008F3"/>
    <w:rsid w:val="00301459"/>
    <w:rsid w:val="00301F8C"/>
    <w:rsid w:val="0030675B"/>
    <w:rsid w:val="003121DA"/>
    <w:rsid w:val="003145A3"/>
    <w:rsid w:val="00316C04"/>
    <w:rsid w:val="00323976"/>
    <w:rsid w:val="00325317"/>
    <w:rsid w:val="00327D8A"/>
    <w:rsid w:val="00340016"/>
    <w:rsid w:val="0034491F"/>
    <w:rsid w:val="00347C32"/>
    <w:rsid w:val="00351271"/>
    <w:rsid w:val="00351A8A"/>
    <w:rsid w:val="00352F1F"/>
    <w:rsid w:val="00361AD0"/>
    <w:rsid w:val="00364496"/>
    <w:rsid w:val="00364699"/>
    <w:rsid w:val="00364E18"/>
    <w:rsid w:val="00373AFD"/>
    <w:rsid w:val="0037429B"/>
    <w:rsid w:val="00374742"/>
    <w:rsid w:val="00375672"/>
    <w:rsid w:val="003760BD"/>
    <w:rsid w:val="00380BCC"/>
    <w:rsid w:val="003812A7"/>
    <w:rsid w:val="00393CAC"/>
    <w:rsid w:val="003A1922"/>
    <w:rsid w:val="003B399C"/>
    <w:rsid w:val="003C0537"/>
    <w:rsid w:val="003C0D44"/>
    <w:rsid w:val="003D09CF"/>
    <w:rsid w:val="003D0BC3"/>
    <w:rsid w:val="003D14A1"/>
    <w:rsid w:val="003D38FD"/>
    <w:rsid w:val="003D42C3"/>
    <w:rsid w:val="003D48F3"/>
    <w:rsid w:val="003D7E9A"/>
    <w:rsid w:val="003E2902"/>
    <w:rsid w:val="003E3DEC"/>
    <w:rsid w:val="003E4A1C"/>
    <w:rsid w:val="003E7DB8"/>
    <w:rsid w:val="003F08D1"/>
    <w:rsid w:val="003F3FBC"/>
    <w:rsid w:val="003F7C38"/>
    <w:rsid w:val="00401406"/>
    <w:rsid w:val="0040704D"/>
    <w:rsid w:val="0040742B"/>
    <w:rsid w:val="00411211"/>
    <w:rsid w:val="0041279A"/>
    <w:rsid w:val="0041388B"/>
    <w:rsid w:val="00416AA8"/>
    <w:rsid w:val="00421486"/>
    <w:rsid w:val="00427AE2"/>
    <w:rsid w:val="00427AE9"/>
    <w:rsid w:val="00431844"/>
    <w:rsid w:val="00431BDB"/>
    <w:rsid w:val="00433D91"/>
    <w:rsid w:val="004442F0"/>
    <w:rsid w:val="00445D84"/>
    <w:rsid w:val="00452533"/>
    <w:rsid w:val="004558D3"/>
    <w:rsid w:val="00457796"/>
    <w:rsid w:val="004637CE"/>
    <w:rsid w:val="0046553C"/>
    <w:rsid w:val="00467E30"/>
    <w:rsid w:val="00467FE5"/>
    <w:rsid w:val="0047012E"/>
    <w:rsid w:val="0047176E"/>
    <w:rsid w:val="00472EB0"/>
    <w:rsid w:val="00473B36"/>
    <w:rsid w:val="004750BA"/>
    <w:rsid w:val="00475AA9"/>
    <w:rsid w:val="00482557"/>
    <w:rsid w:val="004837EA"/>
    <w:rsid w:val="00490A2C"/>
    <w:rsid w:val="004A0418"/>
    <w:rsid w:val="004A04C0"/>
    <w:rsid w:val="004A08EE"/>
    <w:rsid w:val="004A5113"/>
    <w:rsid w:val="004A7553"/>
    <w:rsid w:val="004B4168"/>
    <w:rsid w:val="004B4FEF"/>
    <w:rsid w:val="004B52E4"/>
    <w:rsid w:val="004C057F"/>
    <w:rsid w:val="004C1343"/>
    <w:rsid w:val="004C3533"/>
    <w:rsid w:val="004C4C8C"/>
    <w:rsid w:val="004C6431"/>
    <w:rsid w:val="004C7308"/>
    <w:rsid w:val="004E18CD"/>
    <w:rsid w:val="004E25D6"/>
    <w:rsid w:val="004E2F05"/>
    <w:rsid w:val="004E6FE1"/>
    <w:rsid w:val="004F28A8"/>
    <w:rsid w:val="004F791C"/>
    <w:rsid w:val="0050352A"/>
    <w:rsid w:val="005035B5"/>
    <w:rsid w:val="00504CE2"/>
    <w:rsid w:val="00521708"/>
    <w:rsid w:val="00523EAD"/>
    <w:rsid w:val="00526B9D"/>
    <w:rsid w:val="0053623F"/>
    <w:rsid w:val="00536B6E"/>
    <w:rsid w:val="00544E0A"/>
    <w:rsid w:val="005505BB"/>
    <w:rsid w:val="0055123F"/>
    <w:rsid w:val="005629EC"/>
    <w:rsid w:val="00565EB4"/>
    <w:rsid w:val="00566652"/>
    <w:rsid w:val="0057034A"/>
    <w:rsid w:val="00570AD8"/>
    <w:rsid w:val="005716B9"/>
    <w:rsid w:val="0057329A"/>
    <w:rsid w:val="00583DDF"/>
    <w:rsid w:val="00594680"/>
    <w:rsid w:val="005A3A54"/>
    <w:rsid w:val="005B058C"/>
    <w:rsid w:val="005B26DA"/>
    <w:rsid w:val="005B541C"/>
    <w:rsid w:val="005C0073"/>
    <w:rsid w:val="005C4BD5"/>
    <w:rsid w:val="005C6BD8"/>
    <w:rsid w:val="005C75DE"/>
    <w:rsid w:val="005D19BD"/>
    <w:rsid w:val="005D64F2"/>
    <w:rsid w:val="005E588C"/>
    <w:rsid w:val="005E6C46"/>
    <w:rsid w:val="005E746A"/>
    <w:rsid w:val="005F0B0E"/>
    <w:rsid w:val="005F0FEA"/>
    <w:rsid w:val="00600C90"/>
    <w:rsid w:val="00602FCC"/>
    <w:rsid w:val="00613A6E"/>
    <w:rsid w:val="00615062"/>
    <w:rsid w:val="00616ED6"/>
    <w:rsid w:val="006302DB"/>
    <w:rsid w:val="00633BBF"/>
    <w:rsid w:val="00642C28"/>
    <w:rsid w:val="00650AF4"/>
    <w:rsid w:val="00672D3B"/>
    <w:rsid w:val="00673C36"/>
    <w:rsid w:val="006763E7"/>
    <w:rsid w:val="00677349"/>
    <w:rsid w:val="006A226E"/>
    <w:rsid w:val="006A2366"/>
    <w:rsid w:val="006B052C"/>
    <w:rsid w:val="006B53EB"/>
    <w:rsid w:val="006B7B58"/>
    <w:rsid w:val="006C42B9"/>
    <w:rsid w:val="006D3FC7"/>
    <w:rsid w:val="006E5F5D"/>
    <w:rsid w:val="006F0E33"/>
    <w:rsid w:val="006F4355"/>
    <w:rsid w:val="00704389"/>
    <w:rsid w:val="007128CD"/>
    <w:rsid w:val="00723B0D"/>
    <w:rsid w:val="0072513B"/>
    <w:rsid w:val="00734682"/>
    <w:rsid w:val="00737B8F"/>
    <w:rsid w:val="00743C97"/>
    <w:rsid w:val="00745773"/>
    <w:rsid w:val="00755981"/>
    <w:rsid w:val="00762BDF"/>
    <w:rsid w:val="00762FB6"/>
    <w:rsid w:val="00763A97"/>
    <w:rsid w:val="0076532C"/>
    <w:rsid w:val="00765E0D"/>
    <w:rsid w:val="0077252A"/>
    <w:rsid w:val="007731F1"/>
    <w:rsid w:val="00781782"/>
    <w:rsid w:val="007836C6"/>
    <w:rsid w:val="007869CE"/>
    <w:rsid w:val="00790286"/>
    <w:rsid w:val="00790A6F"/>
    <w:rsid w:val="007912AA"/>
    <w:rsid w:val="00794DB1"/>
    <w:rsid w:val="007963E7"/>
    <w:rsid w:val="00797F72"/>
    <w:rsid w:val="007A51FD"/>
    <w:rsid w:val="007A6470"/>
    <w:rsid w:val="007B06F9"/>
    <w:rsid w:val="007B314F"/>
    <w:rsid w:val="007B7B31"/>
    <w:rsid w:val="007D28E1"/>
    <w:rsid w:val="007D5CDA"/>
    <w:rsid w:val="007D68D1"/>
    <w:rsid w:val="007E0753"/>
    <w:rsid w:val="007E0845"/>
    <w:rsid w:val="007E62BF"/>
    <w:rsid w:val="007F204F"/>
    <w:rsid w:val="007F21D6"/>
    <w:rsid w:val="008019D4"/>
    <w:rsid w:val="008031C7"/>
    <w:rsid w:val="008036CB"/>
    <w:rsid w:val="00810652"/>
    <w:rsid w:val="00810EFE"/>
    <w:rsid w:val="00815088"/>
    <w:rsid w:val="00816D18"/>
    <w:rsid w:val="00817935"/>
    <w:rsid w:val="008203DD"/>
    <w:rsid w:val="00820F99"/>
    <w:rsid w:val="008242E6"/>
    <w:rsid w:val="00830721"/>
    <w:rsid w:val="00832613"/>
    <w:rsid w:val="00835159"/>
    <w:rsid w:val="0084287C"/>
    <w:rsid w:val="00844954"/>
    <w:rsid w:val="00847D0E"/>
    <w:rsid w:val="00853B15"/>
    <w:rsid w:val="008542F5"/>
    <w:rsid w:val="008554D2"/>
    <w:rsid w:val="00860AED"/>
    <w:rsid w:val="00861DB2"/>
    <w:rsid w:val="00861F13"/>
    <w:rsid w:val="00867361"/>
    <w:rsid w:val="00867530"/>
    <w:rsid w:val="00872D75"/>
    <w:rsid w:val="00876A48"/>
    <w:rsid w:val="00883027"/>
    <w:rsid w:val="00883FB6"/>
    <w:rsid w:val="008904C9"/>
    <w:rsid w:val="00892D7B"/>
    <w:rsid w:val="008C2A3B"/>
    <w:rsid w:val="008C3C1A"/>
    <w:rsid w:val="008D208E"/>
    <w:rsid w:val="008D4C37"/>
    <w:rsid w:val="008D60C1"/>
    <w:rsid w:val="008D662F"/>
    <w:rsid w:val="008D7675"/>
    <w:rsid w:val="008E6560"/>
    <w:rsid w:val="008E7D36"/>
    <w:rsid w:val="008F0A2D"/>
    <w:rsid w:val="008F38D7"/>
    <w:rsid w:val="00901B25"/>
    <w:rsid w:val="00902D3C"/>
    <w:rsid w:val="0091112C"/>
    <w:rsid w:val="00911C33"/>
    <w:rsid w:val="009315E3"/>
    <w:rsid w:val="00937071"/>
    <w:rsid w:val="0094060D"/>
    <w:rsid w:val="00943C60"/>
    <w:rsid w:val="009460AB"/>
    <w:rsid w:val="0095133E"/>
    <w:rsid w:val="009545BD"/>
    <w:rsid w:val="00957C3A"/>
    <w:rsid w:val="00962BBF"/>
    <w:rsid w:val="00964AE4"/>
    <w:rsid w:val="0096588E"/>
    <w:rsid w:val="009720A4"/>
    <w:rsid w:val="00972DB3"/>
    <w:rsid w:val="009748F5"/>
    <w:rsid w:val="0098645C"/>
    <w:rsid w:val="009867A4"/>
    <w:rsid w:val="009910F8"/>
    <w:rsid w:val="00996676"/>
    <w:rsid w:val="00997303"/>
    <w:rsid w:val="009A1E07"/>
    <w:rsid w:val="009A34E5"/>
    <w:rsid w:val="009A3E9A"/>
    <w:rsid w:val="009A53B5"/>
    <w:rsid w:val="009A5FDA"/>
    <w:rsid w:val="009A6604"/>
    <w:rsid w:val="009B00DB"/>
    <w:rsid w:val="009B0521"/>
    <w:rsid w:val="009B74CC"/>
    <w:rsid w:val="009D696F"/>
    <w:rsid w:val="009E26ED"/>
    <w:rsid w:val="009E514E"/>
    <w:rsid w:val="009F2B7B"/>
    <w:rsid w:val="009F2CCC"/>
    <w:rsid w:val="009F6D81"/>
    <w:rsid w:val="009F79B7"/>
    <w:rsid w:val="00A019BE"/>
    <w:rsid w:val="00A04B24"/>
    <w:rsid w:val="00A051FE"/>
    <w:rsid w:val="00A068A2"/>
    <w:rsid w:val="00A11FD9"/>
    <w:rsid w:val="00A122DB"/>
    <w:rsid w:val="00A127A0"/>
    <w:rsid w:val="00A12D48"/>
    <w:rsid w:val="00A14DCC"/>
    <w:rsid w:val="00A223C2"/>
    <w:rsid w:val="00A2320F"/>
    <w:rsid w:val="00A25562"/>
    <w:rsid w:val="00A265FE"/>
    <w:rsid w:val="00A3249A"/>
    <w:rsid w:val="00A3379B"/>
    <w:rsid w:val="00A37B23"/>
    <w:rsid w:val="00A41631"/>
    <w:rsid w:val="00A42DD8"/>
    <w:rsid w:val="00A43CF2"/>
    <w:rsid w:val="00A44DC3"/>
    <w:rsid w:val="00A5083A"/>
    <w:rsid w:val="00A50C96"/>
    <w:rsid w:val="00A61BE4"/>
    <w:rsid w:val="00A64D8C"/>
    <w:rsid w:val="00A67E71"/>
    <w:rsid w:val="00A7149E"/>
    <w:rsid w:val="00A7234F"/>
    <w:rsid w:val="00A8157B"/>
    <w:rsid w:val="00A879C0"/>
    <w:rsid w:val="00A9237C"/>
    <w:rsid w:val="00AA3541"/>
    <w:rsid w:val="00AA397A"/>
    <w:rsid w:val="00AA6163"/>
    <w:rsid w:val="00AA7081"/>
    <w:rsid w:val="00AA7488"/>
    <w:rsid w:val="00AB5E1B"/>
    <w:rsid w:val="00AB740C"/>
    <w:rsid w:val="00AC1189"/>
    <w:rsid w:val="00AC1487"/>
    <w:rsid w:val="00AC47D8"/>
    <w:rsid w:val="00AC575A"/>
    <w:rsid w:val="00AC7756"/>
    <w:rsid w:val="00AD1035"/>
    <w:rsid w:val="00AE4587"/>
    <w:rsid w:val="00AE4B21"/>
    <w:rsid w:val="00AE7C26"/>
    <w:rsid w:val="00AF03C4"/>
    <w:rsid w:val="00AF0AE2"/>
    <w:rsid w:val="00AF0BFC"/>
    <w:rsid w:val="00AF39FD"/>
    <w:rsid w:val="00AF64AE"/>
    <w:rsid w:val="00AF6839"/>
    <w:rsid w:val="00B05137"/>
    <w:rsid w:val="00B06E5D"/>
    <w:rsid w:val="00B15071"/>
    <w:rsid w:val="00B15BEF"/>
    <w:rsid w:val="00B16772"/>
    <w:rsid w:val="00B20F24"/>
    <w:rsid w:val="00B378C6"/>
    <w:rsid w:val="00B42295"/>
    <w:rsid w:val="00B431DE"/>
    <w:rsid w:val="00B44087"/>
    <w:rsid w:val="00B54EE7"/>
    <w:rsid w:val="00B613DA"/>
    <w:rsid w:val="00B64285"/>
    <w:rsid w:val="00B6638F"/>
    <w:rsid w:val="00B66947"/>
    <w:rsid w:val="00B66DE7"/>
    <w:rsid w:val="00B71986"/>
    <w:rsid w:val="00B72752"/>
    <w:rsid w:val="00B736B9"/>
    <w:rsid w:val="00B82E5F"/>
    <w:rsid w:val="00B82FCF"/>
    <w:rsid w:val="00B85F76"/>
    <w:rsid w:val="00B91F94"/>
    <w:rsid w:val="00B9466E"/>
    <w:rsid w:val="00BB3525"/>
    <w:rsid w:val="00BB59FA"/>
    <w:rsid w:val="00BB6D74"/>
    <w:rsid w:val="00BB7AD5"/>
    <w:rsid w:val="00BB7C57"/>
    <w:rsid w:val="00BB7EDF"/>
    <w:rsid w:val="00BC26E2"/>
    <w:rsid w:val="00BC5172"/>
    <w:rsid w:val="00BC6C3A"/>
    <w:rsid w:val="00BD0531"/>
    <w:rsid w:val="00BD3178"/>
    <w:rsid w:val="00BD46B5"/>
    <w:rsid w:val="00BE5770"/>
    <w:rsid w:val="00BE6714"/>
    <w:rsid w:val="00BE7C14"/>
    <w:rsid w:val="00BF0590"/>
    <w:rsid w:val="00BF560D"/>
    <w:rsid w:val="00BF6E27"/>
    <w:rsid w:val="00C008C7"/>
    <w:rsid w:val="00C015B4"/>
    <w:rsid w:val="00C05D5B"/>
    <w:rsid w:val="00C07844"/>
    <w:rsid w:val="00C14E91"/>
    <w:rsid w:val="00C21E1E"/>
    <w:rsid w:val="00C23C04"/>
    <w:rsid w:val="00C24C73"/>
    <w:rsid w:val="00C24EA3"/>
    <w:rsid w:val="00C41227"/>
    <w:rsid w:val="00C548A0"/>
    <w:rsid w:val="00C552A5"/>
    <w:rsid w:val="00C563AB"/>
    <w:rsid w:val="00C75335"/>
    <w:rsid w:val="00C753F6"/>
    <w:rsid w:val="00C84D5E"/>
    <w:rsid w:val="00C90C61"/>
    <w:rsid w:val="00C93322"/>
    <w:rsid w:val="00C95826"/>
    <w:rsid w:val="00C967A3"/>
    <w:rsid w:val="00CA7C12"/>
    <w:rsid w:val="00CB0F02"/>
    <w:rsid w:val="00CC3DB9"/>
    <w:rsid w:val="00CE360E"/>
    <w:rsid w:val="00CF4DF7"/>
    <w:rsid w:val="00D01F09"/>
    <w:rsid w:val="00D045BD"/>
    <w:rsid w:val="00D04A44"/>
    <w:rsid w:val="00D05351"/>
    <w:rsid w:val="00D12116"/>
    <w:rsid w:val="00D129F1"/>
    <w:rsid w:val="00D16EF0"/>
    <w:rsid w:val="00D2029F"/>
    <w:rsid w:val="00D21F5A"/>
    <w:rsid w:val="00D2202C"/>
    <w:rsid w:val="00D24AF3"/>
    <w:rsid w:val="00D24D13"/>
    <w:rsid w:val="00D33E64"/>
    <w:rsid w:val="00D36990"/>
    <w:rsid w:val="00D41995"/>
    <w:rsid w:val="00D5117F"/>
    <w:rsid w:val="00D51482"/>
    <w:rsid w:val="00D53721"/>
    <w:rsid w:val="00D551E0"/>
    <w:rsid w:val="00D555F8"/>
    <w:rsid w:val="00D56E5C"/>
    <w:rsid w:val="00D63E65"/>
    <w:rsid w:val="00D70FA9"/>
    <w:rsid w:val="00D7176A"/>
    <w:rsid w:val="00D717F1"/>
    <w:rsid w:val="00D71DC4"/>
    <w:rsid w:val="00D76594"/>
    <w:rsid w:val="00D828D3"/>
    <w:rsid w:val="00D93D80"/>
    <w:rsid w:val="00DA1822"/>
    <w:rsid w:val="00DA715C"/>
    <w:rsid w:val="00DA79C3"/>
    <w:rsid w:val="00DB21B6"/>
    <w:rsid w:val="00DC306D"/>
    <w:rsid w:val="00DC35D6"/>
    <w:rsid w:val="00DC60C0"/>
    <w:rsid w:val="00DC7DC0"/>
    <w:rsid w:val="00DD3B65"/>
    <w:rsid w:val="00DE105B"/>
    <w:rsid w:val="00DE40C6"/>
    <w:rsid w:val="00DE4E25"/>
    <w:rsid w:val="00DE5392"/>
    <w:rsid w:val="00DF126E"/>
    <w:rsid w:val="00DF2B9E"/>
    <w:rsid w:val="00DF4970"/>
    <w:rsid w:val="00DF4F0C"/>
    <w:rsid w:val="00E02BEB"/>
    <w:rsid w:val="00E07C9B"/>
    <w:rsid w:val="00E1010A"/>
    <w:rsid w:val="00E16C96"/>
    <w:rsid w:val="00E26304"/>
    <w:rsid w:val="00E269A9"/>
    <w:rsid w:val="00E30ACF"/>
    <w:rsid w:val="00E320C9"/>
    <w:rsid w:val="00E35F11"/>
    <w:rsid w:val="00E43339"/>
    <w:rsid w:val="00E52008"/>
    <w:rsid w:val="00E53E09"/>
    <w:rsid w:val="00E5694C"/>
    <w:rsid w:val="00E57726"/>
    <w:rsid w:val="00E70E5D"/>
    <w:rsid w:val="00E71B74"/>
    <w:rsid w:val="00E7592B"/>
    <w:rsid w:val="00E82BFA"/>
    <w:rsid w:val="00E859E7"/>
    <w:rsid w:val="00E91B75"/>
    <w:rsid w:val="00EB7C68"/>
    <w:rsid w:val="00EC198F"/>
    <w:rsid w:val="00EC1AB7"/>
    <w:rsid w:val="00EC5765"/>
    <w:rsid w:val="00EC594C"/>
    <w:rsid w:val="00EC72CE"/>
    <w:rsid w:val="00ED31B0"/>
    <w:rsid w:val="00ED44AC"/>
    <w:rsid w:val="00ED7AD8"/>
    <w:rsid w:val="00F037CF"/>
    <w:rsid w:val="00F0432C"/>
    <w:rsid w:val="00F10D89"/>
    <w:rsid w:val="00F2640D"/>
    <w:rsid w:val="00F26D20"/>
    <w:rsid w:val="00F30705"/>
    <w:rsid w:val="00F30DD1"/>
    <w:rsid w:val="00F31337"/>
    <w:rsid w:val="00F32F13"/>
    <w:rsid w:val="00F4745B"/>
    <w:rsid w:val="00F52122"/>
    <w:rsid w:val="00F56CD2"/>
    <w:rsid w:val="00F6000B"/>
    <w:rsid w:val="00F60163"/>
    <w:rsid w:val="00F77B2C"/>
    <w:rsid w:val="00F860EE"/>
    <w:rsid w:val="00F9071F"/>
    <w:rsid w:val="00F92AA4"/>
    <w:rsid w:val="00FA4D30"/>
    <w:rsid w:val="00FA6663"/>
    <w:rsid w:val="00FB2DCB"/>
    <w:rsid w:val="00FB7B90"/>
    <w:rsid w:val="00FC3290"/>
    <w:rsid w:val="00FC43BB"/>
    <w:rsid w:val="00FD086F"/>
    <w:rsid w:val="00FD20C2"/>
    <w:rsid w:val="00FD4627"/>
    <w:rsid w:val="00FE414F"/>
    <w:rsid w:val="00FE4BE9"/>
    <w:rsid w:val="00FE6271"/>
    <w:rsid w:val="00FF4D55"/>
    <w:rsid w:val="00FF647E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3B42C"/>
  <w15:chartTrackingRefBased/>
  <w15:docId w15:val="{BF9311BD-0CFA-448D-BFE2-9834BFA7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FB6"/>
  </w:style>
  <w:style w:type="paragraph" w:styleId="Nagwek1">
    <w:name w:val="heading 1"/>
    <w:basedOn w:val="Normalny"/>
    <w:next w:val="Normalny"/>
    <w:link w:val="Nagwek1Znak"/>
    <w:qFormat/>
    <w:rsid w:val="00810E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D24A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24A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andard">
    <w:name w:val="Standard"/>
    <w:rsid w:val="007963E7"/>
    <w:rPr>
      <w:snapToGrid w:val="0"/>
      <w:sz w:val="24"/>
    </w:rPr>
  </w:style>
  <w:style w:type="table" w:styleId="Tabela-Siatka">
    <w:name w:val="Table Grid"/>
    <w:basedOn w:val="Standardowy"/>
    <w:rsid w:val="007963E7"/>
    <w:pPr>
      <w:widowControl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7963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63E7"/>
  </w:style>
  <w:style w:type="character" w:styleId="Odwoanieprzypisudolnego">
    <w:name w:val="footnote reference"/>
    <w:semiHidden/>
    <w:rsid w:val="007963E7"/>
    <w:rPr>
      <w:vertAlign w:val="superscript"/>
    </w:rPr>
  </w:style>
  <w:style w:type="paragraph" w:styleId="Tekstpodstawowy2">
    <w:name w:val="Body Text 2"/>
    <w:basedOn w:val="Normalny"/>
    <w:rsid w:val="00316C04"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rsid w:val="008E6560"/>
    <w:pPr>
      <w:spacing w:after="120"/>
    </w:pPr>
    <w:rPr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8E6560"/>
    <w:pPr>
      <w:suppressLineNumbers/>
      <w:pBdr>
        <w:bottom w:val="double" w:sz="2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styleId="Tekstpodstawowy">
    <w:name w:val="Body Text"/>
    <w:basedOn w:val="Normalny"/>
    <w:rsid w:val="008E6560"/>
    <w:pPr>
      <w:spacing w:after="120"/>
    </w:pPr>
  </w:style>
  <w:style w:type="paragraph" w:styleId="Nagwek">
    <w:name w:val="header"/>
    <w:basedOn w:val="Normalny"/>
    <w:rsid w:val="00F3070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376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F2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F2A5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7034A"/>
  </w:style>
  <w:style w:type="character" w:customStyle="1" w:styleId="TekstprzypisudolnegoZnak">
    <w:name w:val="Tekst przypisu dolnego Znak"/>
    <w:basedOn w:val="Domylnaczcionkaakapitu"/>
    <w:link w:val="Tekstprzypisudolnego"/>
    <w:rsid w:val="0057034A"/>
  </w:style>
  <w:style w:type="character" w:customStyle="1" w:styleId="t31">
    <w:name w:val="t31"/>
    <w:rsid w:val="0057034A"/>
    <w:rPr>
      <w:rFonts w:ascii="Courier New" w:hAnsi="Courier New" w:cs="Courier New" w:hint="default"/>
    </w:rPr>
  </w:style>
  <w:style w:type="character" w:customStyle="1" w:styleId="StopkaZnak">
    <w:name w:val="Stopka Znak"/>
    <w:basedOn w:val="Domylnaczcionkaakapitu"/>
    <w:link w:val="Stopka"/>
    <w:uiPriority w:val="99"/>
    <w:rsid w:val="009867A4"/>
  </w:style>
  <w:style w:type="paragraph" w:customStyle="1" w:styleId="Default">
    <w:name w:val="Default"/>
    <w:rsid w:val="00E5772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omy">
    <w:name w:val="Domy"/>
    <w:rsid w:val="00266B3E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CM4">
    <w:name w:val="CM4"/>
    <w:basedOn w:val="Normalny"/>
    <w:next w:val="Normalny"/>
    <w:uiPriority w:val="99"/>
    <w:rsid w:val="00615062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character" w:styleId="HTML-cytat">
    <w:name w:val="HTML Cite"/>
    <w:rsid w:val="00A3379B"/>
    <w:rPr>
      <w:i/>
      <w:iCs/>
    </w:rPr>
  </w:style>
  <w:style w:type="paragraph" w:customStyle="1" w:styleId="Wniosekrzymskie">
    <w:name w:val="Wniosek rzymskie"/>
    <w:basedOn w:val="Nagwek1"/>
    <w:rsid w:val="00810EFE"/>
    <w:pPr>
      <w:numPr>
        <w:numId w:val="2"/>
      </w:numPr>
      <w:tabs>
        <w:tab w:val="left" w:pos="360"/>
      </w:tabs>
      <w:autoSpaceDE w:val="0"/>
      <w:spacing w:before="0" w:after="0"/>
      <w:ind w:left="-17820"/>
      <w:jc w:val="both"/>
    </w:pPr>
    <w:rPr>
      <w:rFonts w:ascii="Verdana" w:hAnsi="Verdana"/>
      <w:kern w:val="0"/>
      <w:sz w:val="20"/>
      <w:szCs w:val="20"/>
      <w:lang w:val="x-none"/>
    </w:rPr>
  </w:style>
  <w:style w:type="character" w:customStyle="1" w:styleId="Nagwek1Znak">
    <w:name w:val="Nagłówek 1 Znak"/>
    <w:link w:val="Nagwek1"/>
    <w:rsid w:val="00810EF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Tytu1">
    <w:name w:val="Tytuł 1"/>
    <w:basedOn w:val="Standard"/>
    <w:next w:val="Standard"/>
    <w:rsid w:val="002C3CCE"/>
    <w:pPr>
      <w:keepNext/>
      <w:numPr>
        <w:numId w:val="3"/>
      </w:numPr>
      <w:ind w:left="0" w:firstLine="0"/>
      <w:outlineLvl w:val="0"/>
    </w:pPr>
    <w:rPr>
      <w:b/>
    </w:rPr>
  </w:style>
  <w:style w:type="paragraph" w:styleId="Tekstprzypisukocowego">
    <w:name w:val="endnote text"/>
    <w:basedOn w:val="Normalny"/>
    <w:link w:val="TekstprzypisukocowegoZnak"/>
    <w:rsid w:val="00D2202C"/>
  </w:style>
  <w:style w:type="character" w:customStyle="1" w:styleId="TekstprzypisukocowegoZnak">
    <w:name w:val="Tekst przypisu końcowego Znak"/>
    <w:basedOn w:val="Domylnaczcionkaakapitu"/>
    <w:link w:val="Tekstprzypisukocowego"/>
    <w:rsid w:val="00D2202C"/>
  </w:style>
  <w:style w:type="character" w:styleId="Odwoanieprzypisukocowego">
    <w:name w:val="endnote reference"/>
    <w:rsid w:val="00D2202C"/>
    <w:rPr>
      <w:vertAlign w:val="superscript"/>
    </w:rPr>
  </w:style>
  <w:style w:type="character" w:styleId="Hipercze">
    <w:name w:val="Hyperlink"/>
    <w:uiPriority w:val="99"/>
    <w:unhideWhenUsed/>
    <w:rsid w:val="00B16772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81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lotoryja.praca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9112-5507-483C-98F4-CB029BC4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3424</Words>
  <Characters>20548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Urząd Pracy</vt:lpstr>
    </vt:vector>
  </TitlesOfParts>
  <Company>up</Company>
  <LinksUpToDate>false</LinksUpToDate>
  <CharactersWithSpaces>23925</CharactersWithSpaces>
  <SharedDoc>false</SharedDoc>
  <HLinks>
    <vt:vector size="6" baseType="variant">
      <vt:variant>
        <vt:i4>2949171</vt:i4>
      </vt:variant>
      <vt:variant>
        <vt:i4>29</vt:i4>
      </vt:variant>
      <vt:variant>
        <vt:i4>0</vt:i4>
      </vt:variant>
      <vt:variant>
        <vt:i4>5</vt:i4>
      </vt:variant>
      <vt:variant>
        <vt:lpwstr>https://zlotoryja.praca.gov.pl/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Urząd Pracy</dc:title>
  <dc:subject/>
  <dc:creator>pracownik</dc:creator>
  <cp:keywords/>
  <cp:lastModifiedBy>Anna Sarczyńska</cp:lastModifiedBy>
  <cp:revision>3</cp:revision>
  <cp:lastPrinted>2025-06-24T06:09:00Z</cp:lastPrinted>
  <dcterms:created xsi:type="dcterms:W3CDTF">2025-06-25T07:22:00Z</dcterms:created>
  <dcterms:modified xsi:type="dcterms:W3CDTF">2025-06-25T07:28:00Z</dcterms:modified>
</cp:coreProperties>
</file>