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73"/>
        <w:gridCol w:w="2704"/>
        <w:gridCol w:w="44"/>
        <w:gridCol w:w="3172"/>
        <w:gridCol w:w="31"/>
      </w:tblGrid>
      <w:tr w:rsidR="0017132F" w:rsidRPr="007D78F9" w:rsidTr="00421B43">
        <w:trPr>
          <w:gridAfter w:val="1"/>
          <w:wAfter w:w="31" w:type="dxa"/>
          <w:trHeight w:val="1443"/>
        </w:trPr>
        <w:tc>
          <w:tcPr>
            <w:tcW w:w="3773" w:type="dxa"/>
            <w:shd w:val="clear" w:color="auto" w:fill="FFFFFF"/>
          </w:tcPr>
          <w:p w:rsidR="0017132F" w:rsidRPr="007D78F9" w:rsidRDefault="00AE6FC3" w:rsidP="00963561">
            <w:pPr>
              <w:snapToGri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-377825</wp:posOffset>
                  </wp:positionH>
                  <wp:positionV relativeFrom="paragraph">
                    <wp:posOffset>-187960</wp:posOffset>
                  </wp:positionV>
                  <wp:extent cx="1902460" cy="848360"/>
                  <wp:effectExtent l="0" t="0" r="2540" b="889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84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4" w:type="dxa"/>
            <w:shd w:val="clear" w:color="auto" w:fill="FFFFFF"/>
          </w:tcPr>
          <w:p w:rsidR="0017132F" w:rsidRPr="007D78F9" w:rsidRDefault="0017132F" w:rsidP="00421B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FFFFFF"/>
          </w:tcPr>
          <w:p w:rsidR="00F60FB0" w:rsidRPr="007D78F9" w:rsidRDefault="00AE6FC3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114935" distR="114935" simplePos="0" relativeHeight="251657216" behindDoc="0" locked="0" layoutInCell="1" allowOverlap="1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-120651</wp:posOffset>
                  </wp:positionV>
                  <wp:extent cx="1240274" cy="781685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88" cy="782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17132F" w:rsidRPr="007D78F9" w:rsidRDefault="0017132F" w:rsidP="00421B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001" w:rsidRPr="007D78F9" w:rsidTr="00D12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6521" w:type="dxa"/>
            <w:gridSpan w:val="3"/>
            <w:shd w:val="clear" w:color="auto" w:fill="D9D9D9"/>
          </w:tcPr>
          <w:p w:rsidR="00D12001" w:rsidRPr="007D78F9" w:rsidRDefault="001602B3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Data w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>pływ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F370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7094"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203" w:type="dxa"/>
            <w:gridSpan w:val="2"/>
            <w:vMerge w:val="restart"/>
            <w:shd w:val="clear" w:color="auto" w:fill="D9D9D9"/>
            <w:vAlign w:val="center"/>
          </w:tcPr>
          <w:p w:rsidR="00966862" w:rsidRDefault="00D12001" w:rsidP="00D1200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Wyb%25252525252525252525252525C3%2525252"/>
            <w:bookmarkEnd w:id="0"/>
            <w:r w:rsidRPr="007D78F9"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Nr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66862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1" type="#_x0000_t75" style="width:1in;height:24pt" o:ole="">
                  <v:imagedata r:id="rId10" o:title=""/>
                </v:shape>
                <w:control r:id="rId11" w:name="TextBox3" w:shapeid="_x0000_i1201"/>
              </w:object>
            </w:r>
          </w:p>
          <w:p w:rsidR="00F37094" w:rsidRPr="007D78F9" w:rsidRDefault="00F37094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 </w:t>
            </w:r>
            <w:r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</w:tr>
      <w:tr w:rsidR="00D12001" w:rsidRPr="007D78F9" w:rsidTr="0039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9"/>
        </w:trPr>
        <w:tc>
          <w:tcPr>
            <w:tcW w:w="6521" w:type="dxa"/>
            <w:gridSpan w:val="3"/>
            <w:shd w:val="clear" w:color="auto" w:fill="auto"/>
          </w:tcPr>
          <w:p w:rsidR="00D12001" w:rsidRDefault="00D1200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Pr="007D78F9" w:rsidRDefault="00756C91" w:rsidP="00B72C47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03" type="#_x0000_t75" style="width:11.25pt;height:15.75pt" o:ole="">
                  <v:imagedata r:id="rId12" o:title=""/>
                </v:shape>
                <w:control r:id="rId13" w:name="CheckBox31211113611" w:shapeid="_x0000_i1203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KOREKTA</w:t>
            </w:r>
            <w:r w:rsidR="00B72C47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 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 w:rsid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03" w:type="dxa"/>
            <w:gridSpan w:val="2"/>
            <w:vMerge/>
            <w:shd w:val="clear" w:color="auto" w:fill="auto"/>
          </w:tcPr>
          <w:p w:rsidR="00D12001" w:rsidRPr="007D78F9" w:rsidRDefault="00D12001" w:rsidP="00EE33D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E05C9" w:rsidRPr="007D78F9" w:rsidRDefault="00A13F23">
      <w:pPr>
        <w:widowControl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1280160</wp:posOffset>
                </wp:positionH>
                <wp:positionV relativeFrom="page">
                  <wp:posOffset>200025</wp:posOffset>
                </wp:positionV>
                <wp:extent cx="4133850" cy="12382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AEC" w:rsidRPr="005B4329" w:rsidRDefault="00D13AEC" w:rsidP="00A13F2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</w:rPr>
                              <w:t>POWIATOWY URZĄD PRACY W ZŁOTORYI</w:t>
                            </w:r>
                          </w:p>
                          <w:p w:rsidR="00D13AEC" w:rsidRPr="005B4329" w:rsidRDefault="00D13AEC" w:rsidP="00A13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CENTRUM AKTYWIZACJI ZAWODOWEJ</w:t>
                            </w:r>
                          </w:p>
                          <w:p w:rsidR="00D13AEC" w:rsidRPr="005B4329" w:rsidRDefault="00D13AEC" w:rsidP="00A13F2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59-500 Złotoryja, Al. Miła 18</w:t>
                            </w:r>
                          </w:p>
                          <w:p w:rsidR="00D13AEC" w:rsidRPr="005B4329" w:rsidRDefault="00D13AEC" w:rsidP="00A13F2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tel./fax 76 87 79 200, 76 87 79 202</w:t>
                            </w:r>
                          </w:p>
                          <w:p w:rsidR="00D13AEC" w:rsidRPr="005B4329" w:rsidRDefault="00D13AEC" w:rsidP="00A13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lang w:val="en-GB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GB"/>
                              </w:rPr>
                              <w:t xml:space="preserve">e-mail: wrzl@praca.gov.pl,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GB"/>
                              </w:rPr>
                              <w:t>www.zlotoryja.praca.gov.pl</w:t>
                            </w:r>
                          </w:p>
                          <w:p w:rsidR="00D13AEC" w:rsidRPr="005B4329" w:rsidRDefault="00D13AEC" w:rsidP="00A13F23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/>
                                <w:spacing w:val="24"/>
                                <w:sz w:val="44"/>
                                <w:szCs w:val="48"/>
                                <w:lang w:val="en-GB"/>
                              </w:rPr>
                            </w:pPr>
                          </w:p>
                          <w:p w:rsidR="00D13AEC" w:rsidRPr="005B4329" w:rsidRDefault="00D13AEC" w:rsidP="00A13F23">
                            <w:pPr>
                              <w:rPr>
                                <w:sz w:val="2"/>
                                <w:szCs w:val="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0.8pt;margin-top:15.75pt;width:325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AzuQIAAL8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" o:allowincell="f" filled="f" stroked="f">
                <v:textbox>
                  <w:txbxContent>
                    <w:p w:rsidR="00D13AEC" w:rsidRPr="005B4329" w:rsidRDefault="00D13AEC" w:rsidP="00A13F23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</w:rPr>
                        <w:t>POWIATOWY URZĄD PRACY W ZŁOTORYI</w:t>
                      </w:r>
                    </w:p>
                    <w:p w:rsidR="00D13AEC" w:rsidRPr="005B4329" w:rsidRDefault="00D13AEC" w:rsidP="00A13F23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B4329">
                        <w:rPr>
                          <w:rFonts w:ascii="Arial" w:hAnsi="Arial" w:cs="Arial"/>
                          <w:b/>
                          <w:color w:val="000000"/>
                        </w:rPr>
                        <w:t>CENTRUM AKTYWIZACJI ZAWODOWEJ</w:t>
                      </w:r>
                    </w:p>
                    <w:p w:rsidR="00D13AEC" w:rsidRPr="005B4329" w:rsidRDefault="00D13AEC" w:rsidP="00A13F2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</w:rPr>
                        <w:t>59-500 Złotoryja, Al. Miła 18</w:t>
                      </w:r>
                    </w:p>
                    <w:p w:rsidR="00D13AEC" w:rsidRPr="005B4329" w:rsidRDefault="00D13AEC" w:rsidP="00A13F2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</w:rPr>
                        <w:t>tel./fax 76 87 79 200, 76 87 79 202</w:t>
                      </w:r>
                    </w:p>
                    <w:p w:rsidR="00D13AEC" w:rsidRPr="005B4329" w:rsidRDefault="00D13AEC" w:rsidP="00A13F23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lang w:val="en-GB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  <w:lang w:val="en-GB"/>
                        </w:rPr>
                        <w:t xml:space="preserve">e-mail: wrzl@praca.gov.pl,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lang w:val="en-GB"/>
                        </w:rPr>
                        <w:t>www.zlotoryja.praca.gov.pl</w:t>
                      </w:r>
                    </w:p>
                    <w:p w:rsidR="00D13AEC" w:rsidRPr="005B4329" w:rsidRDefault="00D13AEC" w:rsidP="00A13F23">
                      <w:pPr>
                        <w:jc w:val="right"/>
                        <w:rPr>
                          <w:rFonts w:ascii="Century Gothic" w:hAnsi="Century Gothic"/>
                          <w:b/>
                          <w:color w:val="000000"/>
                          <w:spacing w:val="24"/>
                          <w:sz w:val="44"/>
                          <w:szCs w:val="48"/>
                          <w:lang w:val="en-GB"/>
                        </w:rPr>
                      </w:pPr>
                    </w:p>
                    <w:p w:rsidR="00D13AEC" w:rsidRPr="005B4329" w:rsidRDefault="00D13AEC" w:rsidP="00A13F23">
                      <w:pPr>
                        <w:rPr>
                          <w:sz w:val="2"/>
                          <w:szCs w:val="2"/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5947AC" w:rsidRPr="007D78F9" w:rsidTr="005947AC">
        <w:trPr>
          <w:trHeight w:val="787"/>
        </w:trPr>
        <w:tc>
          <w:tcPr>
            <w:tcW w:w="9693" w:type="dxa"/>
            <w:shd w:val="clear" w:color="auto" w:fill="FFFFFF"/>
          </w:tcPr>
          <w:p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Wniosek </w:t>
            </w:r>
          </w:p>
          <w:p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 przyznanie środków Krajowego Funduszu Szkoleniowego (KFS) na finansowanie kosztów kształcenia ustawicznego </w:t>
            </w:r>
          </w:p>
          <w:p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pracowników i pracodawcy</w:t>
            </w:r>
            <w:r w:rsidR="00C5475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w 2025 roku</w:t>
            </w:r>
          </w:p>
        </w:tc>
      </w:tr>
      <w:tr w:rsidR="005947AC" w:rsidRPr="007D78F9" w:rsidTr="005947AC">
        <w:trPr>
          <w:trHeight w:val="620"/>
        </w:trPr>
        <w:tc>
          <w:tcPr>
            <w:tcW w:w="9693" w:type="dxa"/>
            <w:shd w:val="clear" w:color="auto" w:fill="FFFFFF"/>
          </w:tcPr>
          <w:p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na zasadach określonych w art. 69a i 69b ustawy z dnia 20 kwietnia 2004r. o promocji zatrudnienia i instytucjach rynku pracy oraz w rozporządzeniu Ministra</w:t>
            </w:r>
            <w:r w:rsidR="00FC2C82">
              <w:rPr>
                <w:rFonts w:ascii="Arial" w:hAnsi="Arial" w:cs="Arial"/>
                <w:color w:val="000000"/>
                <w:sz w:val="16"/>
                <w:szCs w:val="16"/>
              </w:rPr>
              <w:t xml:space="preserve"> Rodziny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i Polityki Społecznej z dnia 14 maja 2014r. w sprawie przyznawania środków z Krajowego Funduszu Szkoleniowego</w:t>
            </w:r>
          </w:p>
          <w:p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947AC" w:rsidRPr="007D78F9" w:rsidRDefault="005947AC" w:rsidP="005947AC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5947AC" w:rsidRPr="007D78F9" w:rsidRDefault="005947AC" w:rsidP="005947AC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D78F9">
        <w:rPr>
          <w:rFonts w:ascii="Arial" w:eastAsia="Times New Roman" w:hAnsi="Arial" w:cs="Arial"/>
          <w:color w:val="000000"/>
          <w:sz w:val="22"/>
          <w:szCs w:val="22"/>
        </w:rPr>
        <w:t>Wnioski rozpatrywane są wraz z załącznikami</w:t>
      </w:r>
      <w:r w:rsidRPr="007D78F9">
        <w:rPr>
          <w:rFonts w:ascii="Arial" w:hAnsi="Arial" w:cs="Arial"/>
          <w:color w:val="000000"/>
          <w:sz w:val="22"/>
          <w:szCs w:val="22"/>
        </w:rPr>
        <w:t>, zgodnie z informacją zawartą w ogłoszeniu o naborze wniosków. Nie są rozpatrywane w trybie decyzji administracyjnej, stąd nie podlegają procedurze odwoławczej.</w:t>
      </w:r>
    </w:p>
    <w:p w:rsidR="005947AC" w:rsidRPr="007D78F9" w:rsidRDefault="005947AC">
      <w:pPr>
        <w:widowControl/>
        <w:rPr>
          <w:rFonts w:ascii="Arial" w:hAnsi="Arial" w:cs="Arial"/>
          <w:b/>
          <w:color w:val="000000"/>
          <w:sz w:val="20"/>
          <w:szCs w:val="20"/>
        </w:rPr>
      </w:pPr>
    </w:p>
    <w:p w:rsidR="0000063C" w:rsidRPr="007D78F9" w:rsidRDefault="0000063C">
      <w:pPr>
        <w:widowControl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>UWAGA!</w:t>
      </w:r>
    </w:p>
    <w:p w:rsidR="00967DCF" w:rsidRPr="007D78F9" w:rsidRDefault="0000063C" w:rsidP="006A45B5">
      <w:pPr>
        <w:widowControl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 xml:space="preserve">Podstawowe objaśnienia dot. wypełnienia wniosku zostały zgrupowane 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w Części V</w:t>
      </w:r>
      <w:r w:rsidR="007E7417" w:rsidRPr="007D78F9">
        <w:rPr>
          <w:rFonts w:ascii="Arial" w:hAnsi="Arial" w:cs="Arial"/>
          <w:b/>
          <w:color w:val="000000"/>
          <w:sz w:val="20"/>
          <w:szCs w:val="20"/>
        </w:rPr>
        <w:t>I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II wniosku</w:t>
      </w:r>
    </w:p>
    <w:p w:rsidR="00586427" w:rsidRDefault="00586427" w:rsidP="00336524">
      <w:pPr>
        <w:pStyle w:val="Stopka"/>
        <w:rPr>
          <w:rFonts w:ascii="Arial" w:hAnsi="Arial" w:cs="Arial"/>
          <w:b/>
          <w:i/>
          <w:color w:val="000000"/>
          <w:sz w:val="16"/>
          <w:szCs w:val="16"/>
        </w:rPr>
      </w:pPr>
    </w:p>
    <w:p w:rsidR="00967DCF" w:rsidRPr="007D78F9" w:rsidRDefault="00967DCF" w:rsidP="00336524">
      <w:pPr>
        <w:pStyle w:val="Stopka"/>
        <w:rPr>
          <w:rFonts w:ascii="Arial" w:hAnsi="Arial" w:cs="Arial"/>
          <w:i/>
          <w:color w:val="000000"/>
          <w:sz w:val="12"/>
          <w:szCs w:val="12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"/>
        <w:gridCol w:w="493"/>
        <w:gridCol w:w="648"/>
        <w:gridCol w:w="1051"/>
        <w:gridCol w:w="1136"/>
        <w:gridCol w:w="992"/>
        <w:gridCol w:w="1743"/>
        <w:gridCol w:w="1092"/>
        <w:gridCol w:w="2126"/>
      </w:tblGrid>
      <w:tr w:rsidR="0017132F" w:rsidRPr="007D78F9" w:rsidTr="00F0450B">
        <w:tc>
          <w:tcPr>
            <w:tcW w:w="9781" w:type="dxa"/>
            <w:gridSpan w:val="10"/>
            <w:shd w:val="clear" w:color="auto" w:fill="DCDCDC"/>
          </w:tcPr>
          <w:p w:rsidR="0017132F" w:rsidRPr="007D78F9" w:rsidRDefault="00C0551A">
            <w:pPr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>ZĘŚĆ I. – DANE DOTYCZĄCE WNIOSKODAWCY</w:t>
            </w:r>
          </w:p>
        </w:tc>
      </w:tr>
      <w:tr w:rsidR="00DA297B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17132F" w:rsidRPr="007D78F9" w:rsidRDefault="009E5E9B">
            <w:pPr>
              <w:tabs>
                <w:tab w:val="left" w:pos="5040"/>
              </w:tabs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</w:t>
            </w:r>
            <w:r w:rsidR="00C3594F" w:rsidRPr="007D78F9">
              <w:rPr>
                <w:rFonts w:ascii="Arial" w:hAnsi="Arial" w:cs="Arial"/>
                <w:color w:val="000000"/>
                <w:sz w:val="20"/>
                <w:szCs w:val="20"/>
              </w:rPr>
              <w:t>NAZWA PRACODAWCY</w:t>
            </w:r>
            <w:r w:rsidR="007E27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27CB"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59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:rsidR="0017132F" w:rsidRPr="007D78F9" w:rsidRDefault="0017132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:rsidTr="00F0450B">
        <w:trPr>
          <w:trHeight w:val="396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17132F" w:rsidRPr="007D78F9" w:rsidRDefault="00C3594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 </w:t>
            </w:r>
          </w:p>
          <w:p w:rsidR="0017132F" w:rsidRPr="007D78F9" w:rsidRDefault="0017132F">
            <w:pPr>
              <w:tabs>
                <w:tab w:val="left" w:pos="5040"/>
              </w:tabs>
              <w:snapToGrid w:val="0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– 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17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MIEJSCE PROWADZENIA DZIAŁALNOŚCI</w:t>
            </w:r>
          </w:p>
          <w:p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miejscowość, kod pocztowy ulica, nr budynku i lokalu – 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zgodnie z dokumentem rejestrowym; 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143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:rsidR="0007444E" w:rsidRPr="007D78F9" w:rsidRDefault="0007444E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3448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DO KORESPONDENCJI </w:t>
            </w:r>
          </w:p>
          <w:p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8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65BF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8" w:type="dxa"/>
            <w:gridSpan w:val="4"/>
            <w:shd w:val="clear" w:color="auto" w:fill="DCDCDC"/>
            <w:vAlign w:val="center"/>
          </w:tcPr>
          <w:p w:rsidR="00D865BF" w:rsidRPr="007D78F9" w:rsidRDefault="00F177C2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identyfikacji podatkowej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2735" w:type="dxa"/>
            <w:gridSpan w:val="2"/>
            <w:shd w:val="clear" w:color="auto" w:fill="DCDCDC"/>
            <w:vAlign w:val="center"/>
          </w:tcPr>
          <w:p w:rsidR="00D865BF" w:rsidRPr="00421B43" w:rsidRDefault="00F177C2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B43">
              <w:rPr>
                <w:rFonts w:ascii="Arial" w:hAnsi="Arial" w:cs="Arial"/>
                <w:color w:val="000000"/>
                <w:sz w:val="20"/>
                <w:szCs w:val="20"/>
              </w:rPr>
              <w:t>Numer identyfikacyjny w krajowym rejestrze urzędowym podmiotów gospodarki narodowej</w:t>
            </w:r>
          </w:p>
          <w:p w:rsidR="00931595" w:rsidRPr="007D78F9" w:rsidRDefault="00461594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B43">
              <w:rPr>
                <w:rFonts w:ascii="Arial" w:hAnsi="Arial" w:cs="Arial"/>
                <w:color w:val="000000"/>
                <w:sz w:val="20"/>
                <w:szCs w:val="20"/>
              </w:rPr>
              <w:t>REGON</w:t>
            </w:r>
          </w:p>
        </w:tc>
        <w:tc>
          <w:tcPr>
            <w:tcW w:w="3218" w:type="dxa"/>
            <w:gridSpan w:val="2"/>
            <w:shd w:val="clear" w:color="auto" w:fill="DCDCDC"/>
            <w:vAlign w:val="center"/>
          </w:tcPr>
          <w:p w:rsidR="008B42AD" w:rsidRPr="007D78F9" w:rsidRDefault="00CE0A91" w:rsidP="00EA1E1E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KRS</w:t>
            </w:r>
          </w:p>
          <w:p w:rsidR="00D865BF" w:rsidRPr="007D78F9" w:rsidRDefault="008B42AD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(w przypadku pracodawców</w:t>
            </w:r>
            <w:r w:rsidR="00C84045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wpisanych do KRS)</w:t>
            </w:r>
          </w:p>
        </w:tc>
      </w:tr>
      <w:tr w:rsidR="00D865BF" w:rsidRPr="007D78F9" w:rsidTr="00421B43">
        <w:trPr>
          <w:trHeight w:val="34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FFFFFF" w:themeFill="background1"/>
            <w:vAlign w:val="center"/>
          </w:tcPr>
          <w:p w:rsidR="00D35E33" w:rsidRPr="00BD7EB2" w:rsidRDefault="00D35E33" w:rsidP="00D35E33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shd w:val="clear" w:color="auto" w:fill="FFFFFF" w:themeFill="background1"/>
            <w:vAlign w:val="center"/>
          </w:tcPr>
          <w:p w:rsidR="00D865BF" w:rsidRPr="00BD7EB2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shd w:val="clear" w:color="auto" w:fill="FFFFFF" w:themeFill="background1"/>
            <w:vAlign w:val="center"/>
          </w:tcPr>
          <w:p w:rsidR="00D865BF" w:rsidRPr="00BD7EB2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551A" w:rsidRPr="007D78F9" w:rsidTr="004D10C6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C0551A" w:rsidRPr="007D78F9" w:rsidRDefault="00C0551A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9281" w:type="dxa"/>
            <w:gridSpan w:val="8"/>
            <w:tcBorders>
              <w:bottom w:val="single" w:sz="4" w:space="0" w:color="auto"/>
            </w:tcBorders>
            <w:shd w:val="clear" w:color="auto" w:fill="DCDCDC"/>
          </w:tcPr>
          <w:p w:rsidR="00C0551A" w:rsidRPr="007D78F9" w:rsidRDefault="0065101A" w:rsidP="00916C7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4D10C6" w:rsidRPr="007D78F9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4D10C6" w:rsidRPr="007D78F9" w:rsidRDefault="004D10C6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CDCDC"/>
            <w:vAlign w:val="center"/>
          </w:tcPr>
          <w:p w:rsidR="004D10C6" w:rsidRPr="004D10C6" w:rsidRDefault="004D10C6" w:rsidP="004D10C6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D10C6">
              <w:rPr>
                <w:rFonts w:ascii="Arial" w:hAnsi="Arial" w:cs="Arial"/>
                <w:color w:val="000000"/>
                <w:sz w:val="20"/>
                <w:szCs w:val="20"/>
              </w:rPr>
              <w:t>PKD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10C6" w:rsidRPr="007D78F9" w:rsidRDefault="004D10C6" w:rsidP="004D10C6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</w:tr>
      <w:tr w:rsidR="008735E3" w:rsidRPr="007D78F9" w:rsidTr="004D10C6">
        <w:tc>
          <w:tcPr>
            <w:tcW w:w="500" w:type="dxa"/>
            <w:gridSpan w:val="2"/>
            <w:shd w:val="clear" w:color="auto" w:fill="DCDCDC"/>
            <w:vAlign w:val="center"/>
          </w:tcPr>
          <w:p w:rsidR="008735E3" w:rsidRPr="007D78F9" w:rsidRDefault="00F168E2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  <w:r w:rsidR="008735E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tcBorders>
              <w:top w:val="single" w:sz="4" w:space="0" w:color="auto"/>
              <w:bottom w:val="nil"/>
            </w:tcBorders>
            <w:shd w:val="clear" w:color="auto" w:fill="DCDCDC"/>
          </w:tcPr>
          <w:p w:rsidR="00421B43" w:rsidRPr="004D10C6" w:rsidRDefault="008735E3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B050"/>
                <w:sz w:val="12"/>
                <w:szCs w:val="12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NIEOPROCENTOWANEGO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RACHUNKU BANKOWEGO</w:t>
            </w:r>
            <w:r w:rsidR="00510E1E"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1</w:t>
            </w:r>
          </w:p>
          <w:p w:rsidR="004D10C6" w:rsidRPr="004D10C6" w:rsidRDefault="004D10C6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61"/>
            </w:tblGrid>
            <w:tr w:rsidR="00421B43" w:rsidRPr="00421B43" w:rsidTr="00421B43">
              <w:trPr>
                <w:trHeight w:val="340"/>
              </w:trPr>
              <w:tc>
                <w:tcPr>
                  <w:tcW w:w="9161" w:type="dxa"/>
                  <w:shd w:val="clear" w:color="auto" w:fill="FFFFFF" w:themeFill="background1"/>
                  <w:vAlign w:val="center"/>
                </w:tcPr>
                <w:p w:rsidR="004D10C6" w:rsidRPr="004D10C6" w:rsidRDefault="004D10C6" w:rsidP="00421B43">
                  <w:pPr>
                    <w:pStyle w:val="Zawartotabeli"/>
                    <w:snapToGrid w:val="0"/>
                    <w:rPr>
                      <w:rFonts w:ascii="Arial" w:hAnsi="Arial" w:cs="Arial"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56F36" w:rsidRPr="002A1217" w:rsidRDefault="00956F36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Jeżeli pracodawca posiada oprocentowany rachunek bankowy, wówczas zamiast wpisania numeru rachunku bankowego zaznacza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wyłącznie </w:t>
            </w:r>
            <w:r w:rsidR="006B36D0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poniższą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>rubrykę dot. subkonta:</w:t>
            </w: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136B2" w:rsidRPr="007D78F9" w:rsidRDefault="00595B8A" w:rsidP="006853FF">
            <w:pPr>
              <w:pStyle w:val="Zawartotabeli"/>
              <w:snapToGrid w:val="0"/>
              <w:ind w:left="721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05" type="#_x0000_t75" style="width:11.25pt;height:15.75pt" o:ole="">
                  <v:imagedata r:id="rId14" o:title=""/>
                </v:shape>
                <w:control r:id="rId15" w:name="CheckBox3121111361" w:shapeid="_x0000_i1205"/>
              </w:object>
            </w:r>
            <w:r w:rsidR="00956F36"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NIEOPROCENTOWANE SUB</w:t>
            </w:r>
            <w:r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KONT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O</w:t>
            </w:r>
          </w:p>
          <w:p w:rsidR="006853FF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Stanowi to </w:t>
            </w:r>
            <w:r w:rsidR="00591C43"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tym samym </w:t>
            </w: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deklarację zobowiązującą do założenia nieoprocentowanego subkonta, </w:t>
            </w:r>
          </w:p>
          <w:p w:rsidR="00956F36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>na które PUP przekaże pracodawcy środki KFS po pozytywnym rozpatrzeniu wniosku.</w:t>
            </w:r>
          </w:p>
          <w:p w:rsidR="00956F36" w:rsidRPr="007D78F9" w:rsidRDefault="00956F36" w:rsidP="00595B8A">
            <w:pPr>
              <w:pStyle w:val="Zawartotabeli"/>
              <w:snapToGrid w:val="0"/>
              <w:jc w:val="right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</w:tc>
      </w:tr>
      <w:tr w:rsidR="00C27A9B" w:rsidRPr="007D78F9" w:rsidTr="004D10C6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C27A9B" w:rsidRPr="007D78F9" w:rsidRDefault="00C27A9B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3" w:type="dxa"/>
            <w:vMerge w:val="restart"/>
            <w:tcBorders>
              <w:right w:val="nil"/>
            </w:tcBorders>
            <w:shd w:val="clear" w:color="auto" w:fill="DCDCDC"/>
            <w:textDirection w:val="btLr"/>
            <w:vAlign w:val="center"/>
          </w:tcPr>
          <w:p w:rsidR="00C27A9B" w:rsidRPr="00C27A9B" w:rsidRDefault="00C27A9B" w:rsidP="00F16371">
            <w:pPr>
              <w:pStyle w:val="Zawartotabeli"/>
              <w:snapToGrid w:val="0"/>
              <w:ind w:left="113" w:right="113"/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  <w:vAlign w:val="center"/>
          </w:tcPr>
          <w:p w:rsidR="00CC0EED" w:rsidRPr="00CC0EED" w:rsidRDefault="00C27A9B" w:rsidP="00310518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ZATRUDNIONYCH PRACOWNIKÓW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27A9B" w:rsidRPr="007D78F9" w:rsidRDefault="00310518" w:rsidP="00CC0EED">
            <w:pPr>
              <w:pStyle w:val="Zawartotabeli"/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na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dzień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złożenia wniosku)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27A9B" w:rsidRPr="007D78F9" w:rsidRDefault="00C27A9B" w:rsidP="008735E3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</w:tcPr>
          <w:p w:rsidR="00B6598C" w:rsidRPr="00CC0EED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 </w:t>
            </w: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PERSONELU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CC0EED">
              <w:rPr>
                <w:rFonts w:ascii="Arial" w:hAnsi="Arial" w:cs="Arial"/>
                <w:color w:val="000000"/>
                <w:sz w:val="18"/>
                <w:szCs w:val="20"/>
                <w:u w:val="single"/>
              </w:rPr>
              <w:t>z uwzględnieniem przedsiębiorstw powiązanych</w:t>
            </w:r>
            <w:r w:rsidRPr="00CC0EED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 xml:space="preserve"> 3</w:t>
            </w:r>
            <w:r w:rsidRPr="00CC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:rsidR="00B6598C" w:rsidRPr="007D78F9" w:rsidRDefault="00B6598C" w:rsidP="00B6598C">
            <w:pPr>
              <w:pStyle w:val="Zawartotabeli"/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na dzień ostatniego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zamkniętego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roku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podatkowego)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  <w:vAlign w:val="center"/>
          </w:tcPr>
          <w:p w:rsidR="00B6598C" w:rsidRPr="00CA398A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8"/>
                <w:szCs w:val="18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OSOBA/Y UPRAWNIONA/E DO REPREZENTACJI I PODPISANIA UMOWY</w:t>
            </w:r>
          </w:p>
          <w:p w:rsidR="00B6598C" w:rsidRPr="007D78F9" w:rsidRDefault="00B6598C" w:rsidP="00B6598C">
            <w:pPr>
              <w:pStyle w:val="Zawartotabeli"/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(zgodnie z dokumentem rejestrowym lub załączonym pełnomocnictwem)</w:t>
            </w:r>
          </w:p>
        </w:tc>
      </w:tr>
      <w:tr w:rsidR="00B6598C" w:rsidRPr="007D78F9" w:rsidTr="00F0450B">
        <w:trPr>
          <w:trHeight w:val="261"/>
        </w:trPr>
        <w:tc>
          <w:tcPr>
            <w:tcW w:w="500" w:type="dxa"/>
            <w:gridSpan w:val="2"/>
            <w:vMerge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shd w:val="clear" w:color="auto" w:fill="D9D9D9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DANE OSOBY UPOWAŻNIONEJ DO KONTAKTU Z URZĘDEM</w:t>
            </w:r>
          </w:p>
        </w:tc>
      </w:tr>
      <w:tr w:rsidR="00B6598C" w:rsidRPr="007D78F9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DCDCDC"/>
            <w:vAlign w:val="center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992" w:type="dxa"/>
            <w:shd w:val="clear" w:color="auto" w:fill="DCDCDC"/>
            <w:vAlign w:val="center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  <w:r w:rsidR="00901B7F">
              <w:rPr>
                <w:rFonts w:ascii="Arial" w:hAnsi="Arial" w:cs="Arial"/>
                <w:color w:val="000000"/>
                <w:sz w:val="20"/>
                <w:szCs w:val="20"/>
              </w:rPr>
              <w:t xml:space="preserve"> służbowy</w:t>
            </w:r>
          </w:p>
        </w:tc>
        <w:tc>
          <w:tcPr>
            <w:tcW w:w="2835" w:type="dxa"/>
            <w:gridSpan w:val="2"/>
            <w:shd w:val="clear" w:color="auto" w:fill="DCDCDC"/>
            <w:vAlign w:val="center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  <w:r w:rsidR="00901B7F">
              <w:rPr>
                <w:rFonts w:ascii="Arial" w:hAnsi="Arial" w:cs="Arial"/>
                <w:color w:val="000000"/>
                <w:sz w:val="20"/>
                <w:szCs w:val="20"/>
              </w:rPr>
              <w:t xml:space="preserve"> służbowy</w:t>
            </w:r>
          </w:p>
        </w:tc>
        <w:tc>
          <w:tcPr>
            <w:tcW w:w="2126" w:type="dxa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:rsidTr="00F0450B">
        <w:trPr>
          <w:trHeight w:val="63"/>
        </w:trPr>
        <w:tc>
          <w:tcPr>
            <w:tcW w:w="500" w:type="dxa"/>
            <w:gridSpan w:val="2"/>
            <w:vMerge/>
            <w:shd w:val="clear" w:color="auto" w:fill="E7E6E6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auto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329"/>
        </w:trPr>
        <w:tc>
          <w:tcPr>
            <w:tcW w:w="9781" w:type="dxa"/>
            <w:gridSpan w:val="10"/>
            <w:shd w:val="clear" w:color="auto" w:fill="DCDCDC"/>
          </w:tcPr>
          <w:p w:rsidR="00B6598C" w:rsidRPr="007D78F9" w:rsidRDefault="00B6598C" w:rsidP="00B6598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II. – KOSZTY PLANOWANYCH DZIAŁAŃ KSZTAŁCENIA USTAWICZNEGO</w:t>
            </w:r>
          </w:p>
        </w:tc>
      </w:tr>
      <w:tr w:rsidR="00B6598C" w:rsidRPr="007D78F9" w:rsidTr="00F0450B">
        <w:tc>
          <w:tcPr>
            <w:tcW w:w="457" w:type="dxa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24" w:type="dxa"/>
            <w:gridSpan w:val="9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CAŁKOWITA WYSOKOŚĆ WYDATKÓW NA KSZTAŁCENIE USTAWICZNE PRACOWNIKÓW I PRACODAWCY</w:t>
            </w:r>
          </w:p>
        </w:tc>
      </w:tr>
      <w:tr w:rsidR="00B6598C" w:rsidRPr="007D78F9" w:rsidTr="00F0450B">
        <w:trPr>
          <w:trHeight w:val="25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:rsidTr="00F0450B">
        <w:trPr>
          <w:trHeight w:val="256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07" type="#_x0000_t75" style="width:98.25pt;height:18pt" o:ole="">
                  <v:imagedata r:id="rId16" o:title=""/>
                </v:shape>
                <w:control r:id="rId17" w:name="TextBox2111" w:shapeid="_x0000_i1207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235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24" w:type="dxa"/>
            <w:gridSpan w:val="9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WYSOKOŚĆ WKŁADU WŁASNEGO WNOSZONEGO PRZEZ PRACODAWCĘ</w:t>
            </w:r>
          </w:p>
        </w:tc>
      </w:tr>
      <w:tr w:rsidR="00B6598C" w:rsidRPr="007D78F9" w:rsidTr="00F0450B">
        <w:trPr>
          <w:trHeight w:val="140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:rsidTr="00F0450B">
        <w:trPr>
          <w:trHeight w:val="301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09" type="#_x0000_t75" style="width:98.25pt;height:18pt" o:ole="">
                  <v:imagedata r:id="rId16" o:title=""/>
                </v:shape>
                <w:control r:id="rId18" w:name="TextBox21111" w:shapeid="_x0000_i1209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53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24" w:type="dxa"/>
            <w:gridSpan w:val="9"/>
            <w:shd w:val="clear" w:color="auto" w:fill="DCDCDC"/>
          </w:tcPr>
          <w:p w:rsidR="00B6598C" w:rsidRPr="007D78F9" w:rsidRDefault="00B6598C" w:rsidP="009121CD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WNIOSKOWANA WYSOKO</w:t>
            </w:r>
            <w:r w:rsidR="009121CD">
              <w:rPr>
                <w:rFonts w:ascii="Arial" w:hAnsi="Arial" w:cs="Arial"/>
                <w:b/>
                <w:color w:val="000000"/>
                <w:sz w:val="20"/>
                <w:szCs w:val="20"/>
              </w:rPr>
              <w:t>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ŚRODKÓW Z KFS</w:t>
            </w:r>
          </w:p>
        </w:tc>
      </w:tr>
      <w:tr w:rsidR="00B6598C" w:rsidRPr="007D78F9" w:rsidTr="00F0450B">
        <w:tc>
          <w:tcPr>
            <w:tcW w:w="457" w:type="dxa"/>
            <w:vMerge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:rsidTr="00F0450B">
        <w:trPr>
          <w:trHeight w:val="316"/>
        </w:trPr>
        <w:tc>
          <w:tcPr>
            <w:tcW w:w="457" w:type="dxa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11" type="#_x0000_t75" style="width:98.25pt;height:18pt" o:ole="">
                  <v:imagedata r:id="rId16" o:title=""/>
                </v:shape>
                <w:control r:id="rId19" w:name="TextBox21112" w:shapeid="_x0000_i1211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FFFFFF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c>
          <w:tcPr>
            <w:tcW w:w="9781" w:type="dxa"/>
            <w:gridSpan w:val="10"/>
            <w:shd w:val="clear" w:color="auto" w:fill="FFFFFF"/>
          </w:tcPr>
          <w:p w:rsidR="00B6598C" w:rsidRPr="007D78F9" w:rsidRDefault="00B6598C" w:rsidP="00B6598C">
            <w:pPr>
              <w:pStyle w:val="Tekstprzypisudolnego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:rsidR="00B6598C" w:rsidRPr="007D78F9" w:rsidRDefault="00B6598C" w:rsidP="00B6598C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598C" w:rsidRPr="007D78F9" w:rsidTr="00F0450B">
        <w:tc>
          <w:tcPr>
            <w:tcW w:w="9781" w:type="dxa"/>
            <w:gridSpan w:val="10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III. – TERMIN</w:t>
            </w:r>
          </w:p>
        </w:tc>
      </w:tr>
      <w:tr w:rsidR="00B6598C" w:rsidRPr="007D78F9" w:rsidTr="00F0450B">
        <w:trPr>
          <w:trHeight w:val="913"/>
        </w:trPr>
        <w:tc>
          <w:tcPr>
            <w:tcW w:w="9781" w:type="dxa"/>
            <w:gridSpan w:val="10"/>
            <w:shd w:val="clear" w:color="auto" w:fill="DCDCDC"/>
            <w:vAlign w:val="center"/>
          </w:tcPr>
          <w:p w:rsidR="00B6598C" w:rsidRPr="007D78F9" w:rsidRDefault="00B6598C" w:rsidP="00B6598C">
            <w:pPr>
              <w:numPr>
                <w:ilvl w:val="0"/>
                <w:numId w:val="19"/>
              </w:numPr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PROGNOZOWANY OKRES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REALIZACJI WSKAZANYCH DZIAŁAŃ </w:t>
            </w:r>
          </w:p>
          <w:p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13" type="#_x0000_t75" style="width:21.75pt;height:18pt" o:ole="">
                  <v:imagedata r:id="rId20" o:title=""/>
                </v:shape>
                <w:control r:id="rId21" w:name="TextBox41211" w:shapeid="_x0000_i121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15" type="#_x0000_t75" style="width:21.75pt;height:18pt" o:ole="">
                  <v:imagedata r:id="rId20" o:title=""/>
                </v:shape>
                <w:control r:id="rId22" w:name="TextBox4122" w:shapeid="_x0000_i121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17" type="#_x0000_t75" style="width:38.25pt;height:18pt" o:ole="">
                  <v:imagedata r:id="rId23" o:title=""/>
                </v:shape>
                <w:control r:id="rId24" w:name="TextBox421" w:shapeid="_x0000_i121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                        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19" type="#_x0000_t75" style="width:21.75pt;height:18pt" o:ole="">
                  <v:imagedata r:id="rId20" o:title=""/>
                </v:shape>
                <w:control r:id="rId25" w:name="TextBox4121" w:shapeid="_x0000_i121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21" type="#_x0000_t75" style="width:21.75pt;height:18pt" o:ole="">
                  <v:imagedata r:id="rId20" o:title=""/>
                </v:shape>
                <w:control r:id="rId26" w:name="TextBox412" w:shapeid="_x0000_i122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23" type="#_x0000_t75" style="width:38.25pt;height:18pt" o:ole="">
                  <v:imagedata r:id="rId23" o:title=""/>
                </v:shape>
                <w:control r:id="rId27" w:name="TextBox422" w:shapeid="_x0000_i122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  <w:p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(należy wskazać skrajne daty tj. datę rozpoczęcia pierwszego oraz datę zakończenia ostatniego z planowanych działań)</w:t>
            </w:r>
          </w:p>
        </w:tc>
      </w:tr>
    </w:tbl>
    <w:p w:rsidR="000C0DFF" w:rsidRPr="007D78F9" w:rsidRDefault="000C0DFF">
      <w:pPr>
        <w:rPr>
          <w:color w:val="000000"/>
          <w:sz w:val="20"/>
          <w:szCs w:val="20"/>
        </w:rPr>
        <w:sectPr w:rsidR="000C0DFF" w:rsidRPr="007D78F9">
          <w:footerReference w:type="default" r:id="rId28"/>
          <w:endnotePr>
            <w:numFmt w:val="decimal"/>
          </w:endnotePr>
          <w:pgSz w:w="11906" w:h="16838"/>
          <w:pgMar w:top="555" w:right="1134" w:bottom="764" w:left="1134" w:header="708" w:footer="708" w:gutter="0"/>
          <w:cols w:space="708"/>
          <w:docGrid w:linePitch="600" w:charSpace="32768"/>
        </w:sectPr>
      </w:pPr>
    </w:p>
    <w:p w:rsidR="009B6442" w:rsidRPr="007D78F9" w:rsidRDefault="009B6442" w:rsidP="009B6442">
      <w:pPr>
        <w:jc w:val="right"/>
        <w:rPr>
          <w:rFonts w:ascii="Arial" w:hAnsi="Arial" w:cs="Arial"/>
          <w:color w:val="000000"/>
          <w:sz w:val="14"/>
          <w:szCs w:val="14"/>
        </w:rPr>
      </w:pPr>
    </w:p>
    <w:tbl>
      <w:tblPr>
        <w:tblW w:w="16019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19"/>
      </w:tblGrid>
      <w:tr w:rsidR="009B6442" w:rsidRPr="007D78F9" w:rsidTr="00B74ECC">
        <w:trPr>
          <w:trHeight w:val="22"/>
        </w:trPr>
        <w:tc>
          <w:tcPr>
            <w:tcW w:w="1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IV. - SZCZEGÓŁOWE INFORMACJE DOTYCZĄCE REALIZACJI DZIAŁAŃ KSZTAŁCENIA USTAWICZNEGO</w:t>
            </w:r>
          </w:p>
          <w:p w:rsidR="009B6442" w:rsidRPr="007D78F9" w:rsidRDefault="009B6442" w:rsidP="00421B43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 xml:space="preserve"> Część IV należy sporządzić odrębnie, w odniesieniu do każdego pracownika/pracodawcy</w:t>
            </w:r>
          </w:p>
        </w:tc>
      </w:tr>
    </w:tbl>
    <w:p w:rsidR="009B6442" w:rsidRPr="007D78F9" w:rsidRDefault="009B6442" w:rsidP="009B6442">
      <w:pPr>
        <w:jc w:val="both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6019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61"/>
        <w:gridCol w:w="426"/>
        <w:gridCol w:w="789"/>
        <w:gridCol w:w="365"/>
        <w:gridCol w:w="486"/>
        <w:gridCol w:w="318"/>
        <w:gridCol w:w="169"/>
        <w:gridCol w:w="150"/>
        <w:gridCol w:w="11"/>
        <w:gridCol w:w="202"/>
        <w:gridCol w:w="106"/>
        <w:gridCol w:w="319"/>
        <w:gridCol w:w="284"/>
        <w:gridCol w:w="284"/>
        <w:gridCol w:w="283"/>
        <w:gridCol w:w="284"/>
        <w:gridCol w:w="283"/>
        <w:gridCol w:w="284"/>
        <w:gridCol w:w="425"/>
        <w:gridCol w:w="346"/>
        <w:gridCol w:w="80"/>
        <w:gridCol w:w="425"/>
        <w:gridCol w:w="365"/>
        <w:gridCol w:w="3462"/>
        <w:gridCol w:w="1560"/>
        <w:gridCol w:w="1134"/>
        <w:gridCol w:w="849"/>
        <w:gridCol w:w="1844"/>
      </w:tblGrid>
      <w:tr w:rsidR="00B74ECC" w:rsidRPr="007D78F9" w:rsidTr="00B74ECC">
        <w:trPr>
          <w:trHeight w:val="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386FB7" w:rsidRDefault="00B74ECC" w:rsidP="00C405B8">
            <w:pPr>
              <w:rPr>
                <w:rFonts w:ascii="Arial" w:hAnsi="Arial" w:cs="Arial"/>
                <w:b/>
                <w:bCs/>
              </w:rPr>
            </w:pPr>
            <w:r w:rsidRPr="00386FB7">
              <w:rPr>
                <w:rFonts w:ascii="Arial" w:hAnsi="Arial" w:cs="Arial"/>
                <w:b/>
                <w:bCs/>
                <w:sz w:val="20"/>
                <w:szCs w:val="20"/>
              </w:rPr>
              <w:t>DANE DOTYCZĄCE UCZESTNIKA PLANOWANEGO DO OBJĘCIA WSPARCIEM</w:t>
            </w:r>
          </w:p>
        </w:tc>
      </w:tr>
      <w:tr w:rsidR="00B74ECC" w:rsidRPr="007D78F9" w:rsidTr="00B74ECC">
        <w:trPr>
          <w:trHeight w:val="263"/>
        </w:trPr>
        <w:tc>
          <w:tcPr>
            <w:tcW w:w="1601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7E02B9" w:rsidRDefault="00B74ECC" w:rsidP="00D252C6">
            <w:pPr>
              <w:rPr>
                <w:rFonts w:ascii="Arial" w:hAnsi="Arial" w:cs="Arial"/>
                <w:sz w:val="16"/>
                <w:szCs w:val="16"/>
              </w:rPr>
            </w:pPr>
            <w:r w:rsidRPr="007E02B9">
              <w:rPr>
                <w:rFonts w:ascii="Arial" w:hAnsi="Arial" w:cs="Arial"/>
                <w:sz w:val="16"/>
                <w:szCs w:val="16"/>
              </w:rPr>
              <w:t xml:space="preserve">Nr porządkowy uczestnika </w:t>
            </w:r>
            <w:r w:rsidRPr="007E02B9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225" type="#_x0000_t75" style="width:30pt;height:15.75pt" o:ole="">
                  <v:imagedata r:id="rId29" o:title=""/>
                </v:shape>
                <w:control r:id="rId30" w:name="TextBox21212" w:shapeid="_x0000_i1225"/>
              </w:object>
            </w:r>
            <w:r w:rsidRPr="007E02B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252C6">
              <w:rPr>
                <w:rFonts w:ascii="Arial" w:hAnsi="Arial" w:cs="Arial"/>
                <w:sz w:val="16"/>
                <w:szCs w:val="16"/>
              </w:rPr>
              <w:t xml:space="preserve">imię i nazwisko </w:t>
            </w:r>
            <w:r w:rsidRPr="007E02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02B9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227" type="#_x0000_t75" style="width:96pt;height:18.75pt" o:ole="">
                  <v:imagedata r:id="rId31" o:title=""/>
                </v:shape>
                <w:control r:id="rId32" w:name="TextBox45110271222" w:shapeid="_x0000_i1227"/>
              </w:object>
            </w:r>
            <w:r w:rsidR="00D252C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74ECC" w:rsidRPr="007D78F9" w:rsidTr="00B74ECC">
        <w:trPr>
          <w:trHeight w:val="343"/>
        </w:trPr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Zajmowane stanowisko pracy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(wg podstawy zatrudnienia,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wymienionej w kol. 16)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wielkich zawodów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i specjalności </w:t>
            </w:r>
          </w:p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od 1 do 11)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E02B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Wiek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E02B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Poziom wykształcenia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E02B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Płeć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E02B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Osoba wykonuje pracę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5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(wg kodeksu pracy)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oraz okres zatrudnienia</w:t>
            </w:r>
          </w:p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należy 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odnieść się d</w:t>
            </w: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o aktualnej umowy</w:t>
            </w:r>
            <w:r w:rsidRPr="007D78F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Wnioskodawca złożył wniosek o dofinansowanie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kształcenia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ze środków KFS w innym urzędzie pracy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(w zł)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74ECC" w:rsidRPr="009C5BBB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A1E">
              <w:rPr>
                <w:rFonts w:ascii="Arial" w:hAnsi="Arial" w:cs="Arial"/>
                <w:b/>
                <w:bCs/>
                <w:sz w:val="16"/>
                <w:szCs w:val="16"/>
              </w:rPr>
              <w:t>Priorytet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9</w:t>
            </w: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A1E">
              <w:rPr>
                <w:rFonts w:ascii="Arial" w:hAnsi="Arial" w:cs="Arial"/>
                <w:b/>
                <w:bCs/>
                <w:sz w:val="16"/>
                <w:szCs w:val="16"/>
              </w:rPr>
              <w:t>wydatkowania środków KFS</w:t>
            </w: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(uczestnika można przypisać</w:t>
            </w: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tylko do jednego priorytetu)</w:t>
            </w: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Calibri" w:hAnsi="Calibri"/>
                <w:sz w:val="12"/>
                <w:szCs w:val="12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>W przypadku kształcenia realizowanego</w:t>
            </w:r>
          </w:p>
          <w:p w:rsidR="00B74ECC" w:rsidRDefault="00B74ECC" w:rsidP="00C405B8">
            <w:pPr>
              <w:pStyle w:val="Zawartotabeli"/>
              <w:snapToGrid w:val="0"/>
              <w:jc w:val="center"/>
              <w:rPr>
                <w:rFonts w:ascii="Calibri" w:hAnsi="Calibri"/>
                <w:sz w:val="12"/>
                <w:szCs w:val="12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>w zawodzie deficytowym należy wpisać dodatkowo 6-ciocyfrowy kod zawodu dotyczącego kierunku kształcenia,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>nie stanowiska z kol. 1</w:t>
            </w:r>
          </w:p>
        </w:tc>
      </w:tr>
      <w:tr w:rsidR="00B74ECC" w:rsidRPr="007D78F9" w:rsidTr="00B74ECC">
        <w:trPr>
          <w:trHeight w:val="20"/>
        </w:trPr>
        <w:tc>
          <w:tcPr>
            <w:tcW w:w="1701" w:type="dxa"/>
            <w:gridSpan w:val="4"/>
            <w:vMerge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8" w:type="dxa"/>
            <w:gridSpan w:val="18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zaznacz, według stanu na dzień złożenia wniosku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4ECC" w:rsidRPr="007D78F9" w:rsidTr="00B74ECC">
        <w:trPr>
          <w:cantSplit/>
          <w:trHeight w:val="1476"/>
        </w:trPr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zaw.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 warunkach szczególnych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</w:tcPr>
          <w:p w:rsidR="00B74ECC" w:rsidRPr="00AA3D48" w:rsidRDefault="00B74ECC" w:rsidP="00C405B8">
            <w:pPr>
              <w:pStyle w:val="Zawartotabeli"/>
              <w:snapToGrid w:val="0"/>
              <w:ind w:left="113" w:right="113"/>
              <w:jc w:val="center"/>
              <w:rPr>
                <w:color w:val="000000"/>
                <w:sz w:val="10"/>
                <w:szCs w:val="12"/>
              </w:rPr>
            </w:pPr>
            <w:r w:rsidRPr="00C6776B">
              <w:rPr>
                <w:rFonts w:ascii="Arial" w:hAnsi="Arial" w:cs="Arial"/>
                <w:color w:val="000000"/>
                <w:sz w:val="10"/>
                <w:szCs w:val="12"/>
              </w:rPr>
              <w:t>o szczególnym charakterze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:rsidR="00B74ECC" w:rsidRPr="00AA3D48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0"/>
                <w:szCs w:val="18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4ECC" w:rsidRPr="007D78F9" w:rsidTr="00B74ECC">
        <w:trPr>
          <w:trHeight w:val="23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46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C405B8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74ECC" w:rsidRPr="007D78F9" w:rsidRDefault="00B74ECC" w:rsidP="00C405B8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19</w:t>
            </w:r>
          </w:p>
        </w:tc>
      </w:tr>
      <w:tr w:rsidR="00B74ECC" w:rsidRPr="007D78F9" w:rsidTr="00B74ECC">
        <w:trPr>
          <w:trHeight w:val="765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29" type="#_x0000_t75" style="width:29.25pt;height:20.25pt" o:ole="">
                  <v:imagedata r:id="rId33" o:title=""/>
                </v:shape>
                <w:control r:id="rId34" w:name="TextBox2123" w:shapeid="_x0000_i1229"/>
              </w:object>
            </w:r>
          </w:p>
        </w:tc>
        <w:tc>
          <w:tcPr>
            <w:tcW w:w="3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31" type="#_x0000_t75" style="width:9pt;height:9pt" o:ole="">
                  <v:imagedata r:id="rId35" o:title=""/>
                </v:shape>
                <w:control r:id="rId36" w:name="CheckBox31211111111121661444" w:shapeid="_x0000_i1231"/>
              </w:objec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33" type="#_x0000_t75" style="width:9pt;height:9pt" o:ole="">
                  <v:imagedata r:id="rId35" o:title=""/>
                </v:shape>
                <w:control r:id="rId37" w:name="CheckBox31211111111121661443" w:shapeid="_x0000_i1233"/>
              </w:objec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35" type="#_x0000_t75" style="width:9pt;height:9pt" o:ole="">
                  <v:imagedata r:id="rId35" o:title=""/>
                </v:shape>
                <w:control r:id="rId38" w:name="CheckBox31211111111121661442" w:shapeid="_x0000_i1235"/>
              </w:objec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37" type="#_x0000_t75" style="width:9pt;height:9pt" o:ole="">
                  <v:imagedata r:id="rId35" o:title=""/>
                </v:shape>
                <w:control r:id="rId39" w:name="CheckBox31211111111121661441" w:shapeid="_x0000_i1237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39" type="#_x0000_t75" style="width:9pt;height:9pt" o:ole="">
                  <v:imagedata r:id="rId35" o:title=""/>
                </v:shape>
                <w:control r:id="rId40" w:name="CheckBox3121111111112166144" w:shapeid="_x0000_i1239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41" type="#_x0000_t75" style="width:9pt;height:9pt" o:ole="">
                  <v:imagedata r:id="rId35" o:title=""/>
                </v:shape>
                <w:control r:id="rId41" w:name="CheckBox3121111111112166145" w:shapeid="_x0000_i124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43" type="#_x0000_t75" style="width:9pt;height:9pt" o:ole="">
                  <v:imagedata r:id="rId35" o:title=""/>
                </v:shape>
                <w:control r:id="rId42" w:name="CheckBox3121111111112166146" w:shapeid="_x0000_i1243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45" type="#_x0000_t75" style="width:9pt;height:9pt" o:ole="">
                  <v:imagedata r:id="rId35" o:title=""/>
                </v:shape>
                <w:control r:id="rId43" w:name="CheckBox3121111111112166147" w:shapeid="_x0000_i124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47" type="#_x0000_t75" style="width:9pt;height:9pt" o:ole="">
                  <v:imagedata r:id="rId35" o:title=""/>
                </v:shape>
                <w:control r:id="rId44" w:name="CheckBox3121111111112166148" w:shapeid="_x0000_i1247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49" type="#_x0000_t75" style="width:9pt;height:9pt" o:ole="">
                  <v:imagedata r:id="rId35" o:title=""/>
                </v:shape>
                <w:control r:id="rId45" w:name="CheckBox3121111111112166149" w:shapeid="_x0000_i124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1" type="#_x0000_t75" style="width:9pt;height:9pt" o:ole="">
                  <v:imagedata r:id="rId35" o:title=""/>
                </v:shape>
                <w:control r:id="rId46" w:name="CheckBox31211111111121661445" w:shapeid="_x0000_i1251"/>
              </w:objec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3" type="#_x0000_t75" style="width:9pt;height:9pt" o:ole="">
                  <v:imagedata r:id="rId35" o:title=""/>
                </v:shape>
                <w:control r:id="rId47" w:name="CheckBox31211111111121661446" w:shapeid="_x0000_i125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5" type="#_x0000_t75" style="width:9pt;height:9pt" o:ole="">
                  <v:imagedata r:id="rId35" o:title=""/>
                </v:shape>
                <w:control r:id="rId48" w:name="CheckBox31211111111121661447" w:shapeid="_x0000_i1255"/>
              </w:objec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FD07A4" w:rsidRDefault="00B74ECC" w:rsidP="00C40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7" type="#_x0000_t75" style="width:9pt;height:9pt" o:ole="">
                  <v:imagedata r:id="rId35" o:title=""/>
                </v:shape>
                <w:control r:id="rId49" w:name="CheckBox31211111111121661448" w:shapeid="_x0000_i1257"/>
              </w:objec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259" type="#_x0000_t75" style="width:11.25pt;height:15.75pt" o:ole="">
                  <v:imagedata r:id="rId14" o:title=""/>
                </v:shape>
                <w:control r:id="rId50" w:name="CheckBox312111113122" w:shapeid="_x0000_i125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powołanie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1" type="#_x0000_t75" style="width:11.25pt;height:15.75pt" o:ole="">
                  <v:imagedata r:id="rId14" o:title=""/>
                </v:shape>
                <w:control r:id="rId51" w:name="CheckBox312111113132" w:shapeid="_x0000_i126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:rsidR="00B74ECC" w:rsidRPr="007D78F9" w:rsidRDefault="00B74ECC" w:rsidP="00C405B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3" type="#_x0000_t75" style="width:11.25pt;height:15.75pt" o:ole="">
                  <v:imagedata r:id="rId14" o:title=""/>
                </v:shape>
                <w:control r:id="rId52" w:name="CheckBox312111113142" w:shapeid="_x0000_i126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wybór    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 xml:space="preserve">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5" type="#_x0000_t75" style="width:11.25pt;height:15.75pt" o:ole="">
                  <v:imagedata r:id="rId14" o:title=""/>
                </v:shape>
                <w:control r:id="rId53" w:name="CheckBox312111113152" w:shapeid="_x0000_i126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umowa o pracę</w:t>
            </w:r>
          </w:p>
          <w:p w:rsidR="00B74ECC" w:rsidRPr="007D78F9" w:rsidRDefault="00B74ECC" w:rsidP="00C405B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7" type="#_x0000_t75" style="width:11.25pt;height:15.75pt" o:ole="">
                  <v:imagedata r:id="rId14" o:title=""/>
                </v:shape>
                <w:control r:id="rId54" w:name="CheckBox312111113163" w:shapeid="_x0000_i126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spółdzielcza umowa o pracę</w:t>
            </w:r>
          </w:p>
          <w:p w:rsidR="00B74ECC" w:rsidRPr="007D78F9" w:rsidRDefault="00B74ECC" w:rsidP="00C405B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A3D48">
              <w:rPr>
                <w:rFonts w:ascii="Arial" w:hAnsi="Arial" w:cs="Arial"/>
                <w:color w:val="000000"/>
                <w:sz w:val="12"/>
                <w:szCs w:val="20"/>
              </w:rPr>
              <w:object w:dxaOrig="225" w:dyaOrig="225">
                <v:shape id="_x0000_i1269" type="#_x0000_t75" style="width:110.25pt;height:18pt" o:ole="">
                  <v:imagedata r:id="rId55" o:title=""/>
                </v:shape>
                <w:control r:id="rId56" w:name="TextBox4312" w:shapeid="_x0000_i1269"/>
              </w:object>
            </w:r>
          </w:p>
          <w:p w:rsidR="00B74ECC" w:rsidRPr="007D78F9" w:rsidRDefault="00B74ECC" w:rsidP="00C405B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A3D48">
              <w:rPr>
                <w:rFonts w:ascii="Arial" w:hAnsi="Arial" w:cs="Arial"/>
                <w:color w:val="000000"/>
                <w:sz w:val="10"/>
                <w:szCs w:val="20"/>
              </w:rPr>
              <w:object w:dxaOrig="225" w:dyaOrig="225">
                <v:shape id="_x0000_i1271" type="#_x0000_t75" style="width:110.25pt;height:18pt" o:ole="">
                  <v:imagedata r:id="rId55" o:title=""/>
                </v:shape>
                <w:control r:id="rId57" w:name="TextBox431122" w:shapeid="_x0000_i1271"/>
              </w:object>
            </w:r>
          </w:p>
          <w:p w:rsidR="00B74ECC" w:rsidRPr="007D78F9" w:rsidRDefault="00B74ECC" w:rsidP="00C405B8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73" type="#_x0000_t75" style="width:11.25pt;height:15.75pt" o:ole="">
                  <v:imagedata r:id="rId14" o:title=""/>
                </v:shape>
                <w:control r:id="rId58" w:name="CheckBox3121111131613" w:shapeid="_x0000_i127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PRACODAWCA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275" type="#_x0000_t75" style="width:11.25pt;height:15.75pt" o:ole="">
                  <v:imagedata r:id="rId14" o:title=""/>
                </v:shape>
                <w:control r:id="rId59" w:name="CheckBox312111113110" w:shapeid="_x0000_i127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nie</w:t>
            </w:r>
          </w:p>
          <w:p w:rsidR="00B74ECC" w:rsidRPr="007D78F9" w:rsidRDefault="00B74ECC" w:rsidP="00C405B8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277" type="#_x0000_t75" style="width:11.25pt;height:15.75pt" o:ole="">
                  <v:imagedata r:id="rId14" o:title=""/>
                </v:shape>
                <w:control r:id="rId60" w:name="CheckBox312111113112" w:shapeid="_x0000_i127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tak, na kwotę</w:t>
            </w: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79" type="#_x0000_t75" style="width:55.5pt;height:18pt" o:ole="">
                  <v:imagedata r:id="rId61" o:title=""/>
                </v:shape>
                <w:control r:id="rId62" w:name="TextBox29" w:shapeid="_x0000_i1279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81" type="#_x0000_t75" style="width:54pt;height:18pt" o:ole="">
                  <v:imagedata r:id="rId63" o:title=""/>
                </v:shape>
                <w:control r:id="rId64" w:name="TextBox215" w:shapeid="_x0000_i128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:rsidR="00B74ECC" w:rsidRPr="007D78F9" w:rsidRDefault="00B74ECC" w:rsidP="00C405B8">
            <w:pPr>
              <w:pStyle w:val="Zawartotabeli"/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Default="00B74ECC" w:rsidP="00A413CE">
            <w:pPr>
              <w:pStyle w:val="Zawartotabeli"/>
              <w:snapToGrid w:val="0"/>
              <w:rPr>
                <w:sz w:val="12"/>
                <w:szCs w:val="12"/>
              </w:rPr>
            </w:pPr>
          </w:p>
          <w:p w:rsidR="00A413CE" w:rsidRDefault="00A413CE" w:rsidP="00A413CE">
            <w:pPr>
              <w:pStyle w:val="Zawartotabeli"/>
              <w:snapToGrid w:val="0"/>
              <w:rPr>
                <w:sz w:val="12"/>
                <w:szCs w:val="12"/>
              </w:rPr>
            </w:pPr>
          </w:p>
          <w:p w:rsidR="00A413CE" w:rsidRDefault="00A413CE" w:rsidP="00A413CE">
            <w:pPr>
              <w:pStyle w:val="Zawartotabeli"/>
              <w:snapToGrid w:val="0"/>
              <w:rPr>
                <w:sz w:val="12"/>
                <w:szCs w:val="12"/>
              </w:rPr>
            </w:pPr>
          </w:p>
          <w:p w:rsidR="00B74ECC" w:rsidRPr="007D78F9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BBB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83" type="#_x0000_t75" style="width:75.75pt;height:18pt" o:ole="">
                  <v:imagedata r:id="rId65" o:title=""/>
                </v:shape>
                <w:control r:id="rId66" w:name="TextBox2113" w:shapeid="_x0000_i1283"/>
              </w:object>
            </w:r>
          </w:p>
        </w:tc>
      </w:tr>
      <w:tr w:rsidR="00B74ECC" w:rsidRPr="007D78F9" w:rsidTr="00B74ECC">
        <w:trPr>
          <w:trHeight w:val="261"/>
        </w:trPr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1E1E1"/>
            <w:vAlign w:val="center"/>
          </w:tcPr>
          <w:p w:rsidR="00B74ECC" w:rsidRPr="003D52DF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p w:rsidR="00B74ECC" w:rsidRPr="003D52DF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285" type="#_x0000_t75" style="width:1in;height:18pt" o:ole="">
                  <v:imagedata r:id="rId67" o:title=""/>
                </v:shape>
                <w:control r:id="rId68" w:name="TextBox1" w:shapeid="_x0000_i1285"/>
              </w:object>
            </w:r>
          </w:p>
        </w:tc>
        <w:tc>
          <w:tcPr>
            <w:tcW w:w="5469" w:type="dxa"/>
            <w:gridSpan w:val="20"/>
            <w:tcBorders>
              <w:top w:val="single" w:sz="4" w:space="0" w:color="auto"/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0A51">
              <w:rPr>
                <w:rFonts w:ascii="Arial" w:hAnsi="Arial" w:cs="Arial"/>
                <w:b/>
                <w:bCs/>
                <w:sz w:val="16"/>
                <w:szCs w:val="16"/>
              </w:rPr>
              <w:t>Uczestnik objęty kształceniem ustawicznym: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DD6F17" w:rsidRDefault="00B74ECC" w:rsidP="00C405B8"/>
        </w:tc>
      </w:tr>
      <w:tr w:rsidR="00B74ECC" w:rsidRPr="007D78F9" w:rsidTr="00B74ECC">
        <w:trPr>
          <w:trHeight w:val="212"/>
        </w:trPr>
        <w:tc>
          <w:tcPr>
            <w:tcW w:w="1701" w:type="dxa"/>
            <w:gridSpan w:val="4"/>
            <w:vMerge/>
            <w:tcBorders>
              <w:left w:val="single" w:sz="4" w:space="0" w:color="auto"/>
            </w:tcBorders>
            <w:shd w:val="clear" w:color="auto" w:fill="E1E1E1"/>
            <w:vAlign w:val="center"/>
          </w:tcPr>
          <w:p w:rsidR="00B74ECC" w:rsidRPr="003D52DF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E1E1E1"/>
            <w:vAlign w:val="center"/>
          </w:tcPr>
          <w:p w:rsidR="00B74ECC" w:rsidRPr="00C32835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87" type="#_x0000_t75" style="width:11.25pt;height:11.25pt" o:ole="">
                  <v:imagedata r:id="rId69" o:title=""/>
                </v:shape>
                <w:control r:id="rId70" w:name="CheckBox312111111111216613" w:shapeid="_x0000_i1287"/>
              </w:object>
            </w:r>
          </w:p>
        </w:tc>
        <w:tc>
          <w:tcPr>
            <w:tcW w:w="1134" w:type="dxa"/>
            <w:gridSpan w:val="5"/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0A51">
              <w:rPr>
                <w:rFonts w:ascii="Arial" w:hAnsi="Arial" w:cs="Arial"/>
                <w:b/>
                <w:bCs/>
                <w:sz w:val="14"/>
                <w:szCs w:val="14"/>
              </w:rPr>
              <w:t>JEST</w:t>
            </w:r>
          </w:p>
        </w:tc>
        <w:tc>
          <w:tcPr>
            <w:tcW w:w="3970" w:type="dxa"/>
            <w:gridSpan w:val="14"/>
            <w:vMerge w:val="restart"/>
            <w:tcBorders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6"/>
                <w:szCs w:val="16"/>
              </w:rPr>
              <w:t xml:space="preserve">OSOBĄ WSPÓŁPRACUJĄCĄ </w:t>
            </w:r>
            <w:r w:rsidRPr="00070A51">
              <w:rPr>
                <w:rFonts w:ascii="Arial" w:hAnsi="Arial" w:cs="Arial"/>
                <w:sz w:val="22"/>
                <w:szCs w:val="22"/>
                <w:vertAlign w:val="superscript"/>
              </w:rPr>
              <w:t>7</w:t>
            </w:r>
            <w:r w:rsidRPr="00070A51">
              <w:rPr>
                <w:rFonts w:ascii="Arial" w:hAnsi="Arial" w:cs="Arial"/>
                <w:sz w:val="14"/>
                <w:szCs w:val="14"/>
              </w:rPr>
              <w:br/>
            </w:r>
            <w:r w:rsidRPr="00070A51">
              <w:rPr>
                <w:rFonts w:ascii="Arial" w:hAnsi="Arial" w:cs="Arial"/>
                <w:sz w:val="12"/>
                <w:szCs w:val="12"/>
              </w:rPr>
              <w:t>(zgodnie z art. 8 ust. 11 ustawy o systemie ubezpieczeń społecznych)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DD6F17" w:rsidRDefault="00B74ECC" w:rsidP="00C405B8"/>
        </w:tc>
      </w:tr>
      <w:tr w:rsidR="00B74ECC" w:rsidRPr="007D78F9" w:rsidTr="00B74ECC">
        <w:trPr>
          <w:trHeight w:val="212"/>
        </w:trPr>
        <w:tc>
          <w:tcPr>
            <w:tcW w:w="1701" w:type="dxa"/>
            <w:gridSpan w:val="4"/>
            <w:vMerge/>
            <w:tcBorders>
              <w:left w:val="single" w:sz="4" w:space="0" w:color="auto"/>
            </w:tcBorders>
            <w:shd w:val="clear" w:color="auto" w:fill="E1E1E1"/>
            <w:vAlign w:val="center"/>
          </w:tcPr>
          <w:p w:rsidR="00B74ECC" w:rsidRPr="003D52DF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E1E1E1"/>
            <w:vAlign w:val="center"/>
          </w:tcPr>
          <w:p w:rsidR="00B74ECC" w:rsidRPr="00C32835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89" type="#_x0000_t75" style="width:11.25pt;height:11.25pt" o:ole="">
                  <v:imagedata r:id="rId69" o:title=""/>
                </v:shape>
                <w:control r:id="rId71" w:name="CheckBox312111111111216612" w:shapeid="_x0000_i1289"/>
              </w:object>
            </w:r>
          </w:p>
        </w:tc>
        <w:tc>
          <w:tcPr>
            <w:tcW w:w="1134" w:type="dxa"/>
            <w:gridSpan w:val="5"/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0A51">
              <w:rPr>
                <w:rFonts w:ascii="Arial" w:hAnsi="Arial" w:cs="Arial"/>
                <w:b/>
                <w:bCs/>
                <w:sz w:val="14"/>
                <w:szCs w:val="14"/>
              </w:rPr>
              <w:t>NIE JEST</w:t>
            </w:r>
          </w:p>
        </w:tc>
        <w:tc>
          <w:tcPr>
            <w:tcW w:w="3970" w:type="dxa"/>
            <w:gridSpan w:val="14"/>
            <w:vMerge/>
            <w:tcBorders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DD6F17" w:rsidRDefault="00B74ECC" w:rsidP="00C405B8"/>
        </w:tc>
      </w:tr>
      <w:tr w:rsidR="00B74ECC" w:rsidRPr="007D78F9" w:rsidTr="00B74ECC">
        <w:trPr>
          <w:trHeight w:val="212"/>
        </w:trPr>
        <w:tc>
          <w:tcPr>
            <w:tcW w:w="1701" w:type="dxa"/>
            <w:gridSpan w:val="4"/>
            <w:vMerge/>
            <w:tcBorders>
              <w:left w:val="single" w:sz="4" w:space="0" w:color="auto"/>
            </w:tcBorders>
            <w:shd w:val="clear" w:color="auto" w:fill="E1E1E1"/>
            <w:vAlign w:val="center"/>
          </w:tcPr>
          <w:p w:rsidR="00B74ECC" w:rsidRPr="003D52DF" w:rsidRDefault="00B74ECC" w:rsidP="00C405B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E1E1E1"/>
            <w:vAlign w:val="center"/>
          </w:tcPr>
          <w:p w:rsidR="00B74ECC" w:rsidRPr="00C32835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91" type="#_x0000_t75" style="width:11.25pt;height:11.25pt" o:ole="">
                  <v:imagedata r:id="rId69" o:title=""/>
                </v:shape>
                <w:control r:id="rId72" w:name="CheckBox312111111111216611" w:shapeid="_x0000_i1291"/>
              </w:object>
            </w:r>
          </w:p>
        </w:tc>
        <w:tc>
          <w:tcPr>
            <w:tcW w:w="5104" w:type="dxa"/>
            <w:gridSpan w:val="19"/>
            <w:tcBorders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070A51" w:rsidRDefault="00B74ECC" w:rsidP="00C405B8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będzie kontynuował zatrudnienie u wnioskodawcy co najmniej do dnia zakończenia kształcenia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C405B8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DD6F17" w:rsidRDefault="00B74ECC" w:rsidP="00C405B8"/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86" w:type="dxa"/>
            <w:gridSpan w:val="2"/>
            <w:vMerge w:val="restart"/>
            <w:shd w:val="clear" w:color="auto" w:fill="E3E1E1"/>
          </w:tcPr>
          <w:p w:rsidR="000A5905" w:rsidRPr="007D78F9" w:rsidRDefault="000A5905" w:rsidP="00421B43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33" w:type="dxa"/>
            <w:gridSpan w:val="27"/>
            <w:tcBorders>
              <w:top w:val="thickThinLargeGap" w:sz="2" w:space="0" w:color="auto"/>
            </w:tcBorders>
            <w:shd w:val="clear" w:color="auto" w:fill="DCDCDC"/>
            <w:vAlign w:val="center"/>
          </w:tcPr>
          <w:p w:rsidR="000A5905" w:rsidRDefault="000A5905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:rsidR="000A5905" w:rsidRPr="00052AD1" w:rsidRDefault="000A5905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UWAGA:</w:t>
            </w:r>
            <w:r w:rsidRPr="00052AD1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ppkt 1) 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wypełnić wyłącznie dla PRACOWNIKA objętego kształceniem, natomiast 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ppkt </w:t>
            </w:r>
            <w:r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2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)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uzupełnić wyłącznie dla PRACODAWCY biorącego udział w kształceniu</w:t>
            </w:r>
            <w:r w:rsidRPr="0005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070A51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70A51" w:rsidRPr="007D78F9" w:rsidRDefault="00070A51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 w:val="restart"/>
            <w:shd w:val="clear" w:color="auto" w:fill="E1E1E1"/>
            <w:vAlign w:val="center"/>
          </w:tcPr>
          <w:p w:rsidR="00070A51" w:rsidRPr="00C96C8E" w:rsidRDefault="00070A51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zakresie rozwoju zawodowego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96C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pracownika</w:t>
            </w:r>
          </w:p>
        </w:tc>
        <w:tc>
          <w:tcPr>
            <w:tcW w:w="363" w:type="dxa"/>
            <w:gridSpan w:val="3"/>
            <w:tcBorders>
              <w:bottom w:val="nil"/>
              <w:right w:val="nil"/>
            </w:tcBorders>
            <w:shd w:val="clear" w:color="auto" w:fill="E1E1E1"/>
            <w:vAlign w:val="center"/>
          </w:tcPr>
          <w:p w:rsidR="00070A51" w:rsidRPr="00070A51" w:rsidRDefault="00070A51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93" type="#_x0000_t75" style="width:11.25pt;height:11.25pt" o:ole="">
                  <v:imagedata r:id="rId69" o:title=""/>
                </v:shape>
                <w:control r:id="rId73" w:name="CheckBox31211111111121661" w:shapeid="_x0000_i1293"/>
              </w:object>
            </w:r>
          </w:p>
        </w:tc>
        <w:tc>
          <w:tcPr>
            <w:tcW w:w="12617" w:type="dxa"/>
            <w:gridSpan w:val="18"/>
            <w:tcBorders>
              <w:left w:val="nil"/>
              <w:bottom w:val="nil"/>
            </w:tcBorders>
            <w:shd w:val="clear" w:color="auto" w:fill="E1E1E1"/>
            <w:vAlign w:val="center"/>
          </w:tcPr>
          <w:p w:rsidR="00070A51" w:rsidRPr="00070A51" w:rsidRDefault="00070A51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awans zawodowy i/lub finansowy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95" type="#_x0000_t75" style="width:11.25pt;height:11.25pt" o:ole="">
                  <v:imagedata r:id="rId69" o:title=""/>
                </v:shape>
                <w:control r:id="rId74" w:name="CheckBox3121111111112166" w:shapeid="_x0000_i1295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zmiana stanowiska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97" type="#_x0000_t75" style="width:11.25pt;height:11.25pt" o:ole="">
                  <v:imagedata r:id="rId69" o:title=""/>
                </v:shape>
                <w:control r:id="rId75" w:name="CheckBox3121111111112165" w:shapeid="_x0000_i1297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rozszerzenie obowiązków zawodowych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99" type="#_x0000_t75" style="width:11.25pt;height:11.25pt" o:ole="">
                  <v:imagedata r:id="rId69" o:title=""/>
                </v:shape>
                <w:control r:id="rId76" w:name="CheckBox3121111111112164" w:shapeid="_x0000_i1299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uzupełnienie / rozszerzenie / zmiana / aktualizacja  kompetencji zawodowych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01" type="#_x0000_t75" style="width:11.25pt;height:11.25pt" o:ole="">
                  <v:imagedata r:id="rId69" o:title=""/>
                </v:shape>
                <w:control r:id="rId77" w:name="CheckBox3121111111112163" w:shapeid="_x0000_i1301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utrzymanie zatrudnienia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03" type="#_x0000_t75" style="width:11.25pt;height:11.25pt" o:ole="">
                  <v:imagedata r:id="rId69" o:title=""/>
                </v:shape>
                <w:control r:id="rId78" w:name="CheckBox3121111111112162" w:shapeid="_x0000_i1303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przedłużenie zatrudnienia na czas nieokreślony</w:t>
            </w:r>
          </w:p>
        </w:tc>
      </w:tr>
      <w:tr w:rsidR="00070A51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70A51" w:rsidRPr="007D78F9" w:rsidRDefault="00070A51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70A51" w:rsidRPr="007D78F9" w:rsidRDefault="00070A51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right w:val="nil"/>
            </w:tcBorders>
            <w:shd w:val="clear" w:color="auto" w:fill="E1E1E1"/>
            <w:vAlign w:val="center"/>
          </w:tcPr>
          <w:p w:rsidR="00070A51" w:rsidRPr="000A5905" w:rsidRDefault="00070A51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05" type="#_x0000_t75" style="width:11.25pt;height:11.25pt" o:ole="">
                  <v:imagedata r:id="rId69" o:title=""/>
                </v:shape>
                <w:control r:id="rId79" w:name="CheckBox3121111111112161" w:shapeid="_x0000_i1305"/>
              </w:objec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070A51" w:rsidRPr="000A5905" w:rsidRDefault="00070A51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inne, tj.:</w:t>
            </w:r>
          </w:p>
        </w:tc>
        <w:tc>
          <w:tcPr>
            <w:tcW w:w="11908" w:type="dxa"/>
            <w:gridSpan w:val="15"/>
            <w:tcBorders>
              <w:top w:val="nil"/>
              <w:left w:val="nil"/>
            </w:tcBorders>
            <w:shd w:val="clear" w:color="auto" w:fill="auto"/>
            <w:vAlign w:val="center"/>
          </w:tcPr>
          <w:p w:rsidR="00070A51" w:rsidRPr="000A5905" w:rsidRDefault="00070A51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 w:val="restart"/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 kwestii rozwoju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gospodarczego firmy w związku z kształceniem ustawicznym pracodawcy</w:t>
            </w:r>
          </w:p>
        </w:tc>
        <w:tc>
          <w:tcPr>
            <w:tcW w:w="363" w:type="dxa"/>
            <w:gridSpan w:val="3"/>
            <w:tcBorders>
              <w:bottom w:val="nil"/>
              <w:right w:val="nil"/>
            </w:tcBorders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lastRenderedPageBreak/>
              <w:object w:dxaOrig="225" w:dyaOrig="225">
                <v:shape id="_x0000_i1307" type="#_x0000_t75" style="width:11.25pt;height:11.25pt" o:ole="">
                  <v:imagedata r:id="rId69" o:title=""/>
                </v:shape>
                <w:control r:id="rId80" w:name="CheckBox312111111111216" w:shapeid="_x0000_i1307"/>
              </w:object>
            </w:r>
          </w:p>
        </w:tc>
        <w:tc>
          <w:tcPr>
            <w:tcW w:w="12617" w:type="dxa"/>
            <w:gridSpan w:val="18"/>
            <w:tcBorders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wdrożenie nowych rozwiązań organizacyjnych w firmie, w tym w sferze kontaktów z klientami biznesowymi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09" type="#_x0000_t75" style="width:11.25pt;height:11.25pt" o:ole="">
                  <v:imagedata r:id="rId69" o:title=""/>
                </v:shape>
                <w:control r:id="rId81" w:name="CheckBox31211111111121" w:shapeid="_x0000_i1309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wdrożenie i wykorzystanie nowych technologii i/lub narzędzi pracy, z których bezpośrednio będzie korzystał pracodawca oraz jego pracownicy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11" type="#_x0000_t75" style="width:11.25pt;height:11.25pt" o:ole="">
                  <v:imagedata r:id="rId69" o:title=""/>
                </v:shape>
                <w:control r:id="rId82" w:name="CheckBox312111111111211" w:shapeid="_x0000_i1311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13" type="#_x0000_t75" style="width:11.25pt;height:11.25pt" o:ole="">
                  <v:imagedata r:id="rId69" o:title=""/>
                </v:shape>
                <w:control r:id="rId83" w:name="CheckBox312111111111212" w:shapeid="_x0000_i1313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osiąganie przewagi rynkowej względem dla działań marketingowych dotyczących: produktu, usługi, ceny, promocji, dystrybucji, komunikacji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15" type="#_x0000_t75" style="width:11.25pt;height:11.25pt" o:ole="">
                  <v:imagedata r:id="rId69" o:title=""/>
                </v:shape>
                <w:control r:id="rId84" w:name="CheckBox312111111111213" w:shapeid="_x0000_i1315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przeprowadzenie kompleksowego audytu, w celu ustalenia cech konkurencyjności firmy na lokalnym rynku pracy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17" type="#_x0000_t75" style="width:11.25pt;height:11.25pt" o:ole="">
                  <v:imagedata r:id="rId69" o:title=""/>
                </v:shape>
                <w:control r:id="rId85" w:name="CheckBox312111111111214" w:shapeid="_x0000_i1317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zmiana lub rozszerzenie profilu działalności gospodarczej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right w:val="nil"/>
            </w:tcBorders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19" type="#_x0000_t75" style="width:11.25pt;height:11.25pt" o:ole="">
                  <v:imagedata r:id="rId69" o:title=""/>
                </v:shape>
                <w:control r:id="rId86" w:name="CheckBox312111111111215" w:shapeid="_x0000_i1319"/>
              </w:objec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inne, tj.:</w:t>
            </w:r>
          </w:p>
        </w:tc>
        <w:tc>
          <w:tcPr>
            <w:tcW w:w="11908" w:type="dxa"/>
            <w:gridSpan w:val="15"/>
            <w:tcBorders>
              <w:top w:val="nil"/>
              <w:left w:val="nil"/>
            </w:tcBorders>
            <w:shd w:val="clear" w:color="auto" w:fill="auto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486" w:type="dxa"/>
            <w:gridSpan w:val="2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33" w:type="dxa"/>
            <w:gridSpan w:val="27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8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1701" w:type="dxa"/>
            <w:gridSpan w:val="4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9E36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Forma kształcenia ustawicznego</w:t>
            </w:r>
          </w:p>
        </w:tc>
        <w:tc>
          <w:tcPr>
            <w:tcW w:w="12474" w:type="dxa"/>
            <w:gridSpan w:val="24"/>
            <w:shd w:val="clear" w:color="auto" w:fill="D9D9D9"/>
            <w:vAlign w:val="center"/>
          </w:tcPr>
          <w:p w:rsidR="000A5905" w:rsidRPr="009E3622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9E36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Pełna nazwa/zakres zaplanowanego działania kształcenia</w:t>
            </w:r>
            <w:r w:rsidRPr="009E362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9E36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ustawicznego</w:t>
            </w:r>
          </w:p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</w:t>
            </w: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zgodna z częścią V.1, poz. B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wniosku)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0A5905" w:rsidRPr="00F377EF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Koszt kształcenia ustawicznego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Uczestnika (w zł)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701" w:type="dxa"/>
            <w:gridSpan w:val="4"/>
            <w:shd w:val="clear" w:color="auto" w:fill="F2F2F2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12474" w:type="dxa"/>
            <w:gridSpan w:val="24"/>
            <w:shd w:val="clear" w:color="auto" w:fill="F2F2F2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1844" w:type="dxa"/>
            <w:shd w:val="clear" w:color="auto" w:fill="F2F2F2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3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Kursy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Studia podyplomowe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Egzaminy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Badania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lekarskie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Ubezpieczenie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NNW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86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689" w:type="dxa"/>
            <w:gridSpan w:val="26"/>
            <w:tcBorders>
              <w:top w:val="single" w:sz="12" w:space="0" w:color="auto"/>
            </w:tcBorders>
            <w:shd w:val="clear" w:color="auto" w:fill="D9D9D9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Całkowita wysokość wydatków na kształcenie ustawiczne pracownika / pracodawcy </w:t>
            </w:r>
          </w:p>
          <w:p w:rsidR="000A5905" w:rsidRPr="007D78F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(suma kosztów wykazanych w punkcie 3, kol.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 wniosku)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321" type="#_x0000_t75" style="width:74.25pt;height:18pt" o:ole="">
                  <v:imagedata r:id="rId87" o:title=""/>
                </v:shape>
                <w:control r:id="rId88" w:name="TextBox21122122242" w:shapeid="_x0000_i132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86" w:type="dxa"/>
            <w:gridSpan w:val="2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689" w:type="dxa"/>
            <w:gridSpan w:val="26"/>
            <w:shd w:val="clear" w:color="auto" w:fill="D9D9D9"/>
            <w:vAlign w:val="center"/>
          </w:tcPr>
          <w:p w:rsidR="000A5905" w:rsidRPr="009B07E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Wysokość wkładu własnego wnoszonego przez pracodawcę 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323" type="#_x0000_t75" style="width:74.25pt;height:18pt" o:ole="">
                  <v:imagedata r:id="rId87" o:title=""/>
                </v:shape>
                <w:control r:id="rId89" w:name="TextBox21122122232" w:shapeid="_x0000_i132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86" w:type="dxa"/>
            <w:gridSpan w:val="2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689" w:type="dxa"/>
            <w:gridSpan w:val="26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 KSZTAŁCENIA USTAWICZNEGO PRZYPADAJĄCY NA UCZESTNIKA FINANSOWANY ZE ŚRODKÓW KFS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325" type="#_x0000_t75" style="width:72.75pt;height:18pt" o:ole="">
                  <v:imagedata r:id="rId90" o:title=""/>
                </v:shape>
                <w:control r:id="rId91" w:name="TextBox21122122222" w:shapeid="_x0000_i132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86" w:type="dxa"/>
            <w:gridSpan w:val="2"/>
            <w:vMerge w:val="restart"/>
            <w:shd w:val="clear" w:color="auto" w:fill="D9D9D9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33" w:type="dxa"/>
            <w:gridSpan w:val="27"/>
            <w:shd w:val="clear" w:color="auto" w:fill="D9D9D9"/>
          </w:tcPr>
          <w:p w:rsidR="000A5905" w:rsidRPr="006C3713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POTRZEBY ODBYCIA KSZTAŁCENIA USTAWICZNEGO PRZY UWZGLĘDNIENIU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OBECNYCH LUB PRZYSZŁYCH PLANÓW WZGLĘDEM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OSOBY OBJĘTEJ KSZTAŁCENIEM USTAWICZNYM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" w:type="dxa"/>
            <w:gridSpan w:val="2"/>
            <w:vMerge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8" w:type="dxa"/>
            <w:gridSpan w:val="18"/>
            <w:tcBorders>
              <w:right w:val="double" w:sz="4" w:space="0" w:color="auto"/>
            </w:tcBorders>
            <w:shd w:val="clear" w:color="auto" w:fill="DCDCDC"/>
            <w:vAlign w:val="center"/>
          </w:tcPr>
          <w:p w:rsidR="000A5905" w:rsidRPr="00DC3090" w:rsidRDefault="000A5905" w:rsidP="000A590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Zakres wykonywanych przez pracodawcę/pracownika zadań zawodowych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na obecnie zajmowanym stanowisku pracy</w:t>
            </w:r>
          </w:p>
          <w:p w:rsidR="000A5905" w:rsidRPr="00DC3090" w:rsidRDefault="000A5905" w:rsidP="000A590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0A5905" w:rsidRPr="0021387A" w:rsidRDefault="000A5905" w:rsidP="000A5905">
            <w:pPr>
              <w:pStyle w:val="Zawartotabeli"/>
              <w:snapToGrid w:val="0"/>
              <w:ind w:right="11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C3090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wypełnić obowiązkowo wg danych na dzień złożenia wniosku</w:t>
            </w:r>
          </w:p>
        </w:tc>
        <w:tc>
          <w:tcPr>
            <w:tcW w:w="9719" w:type="dxa"/>
            <w:gridSpan w:val="8"/>
            <w:tcBorders>
              <w:left w:val="double" w:sz="4" w:space="0" w:color="auto"/>
            </w:tcBorders>
            <w:shd w:val="clear" w:color="auto" w:fill="auto"/>
          </w:tcPr>
          <w:p w:rsidR="000A5905" w:rsidRPr="006C3713" w:rsidRDefault="000A5905" w:rsidP="000A5905">
            <w:pPr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6" w:type="dxa"/>
            <w:gridSpan w:val="2"/>
            <w:vMerge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8" w:type="dxa"/>
            <w:gridSpan w:val="18"/>
            <w:tcBorders>
              <w:right w:val="double" w:sz="4" w:space="0" w:color="auto"/>
            </w:tcBorders>
            <w:shd w:val="clear" w:color="auto" w:fill="DCDCDC"/>
            <w:vAlign w:val="center"/>
          </w:tcPr>
          <w:p w:rsidR="000A5905" w:rsidRPr="00DC3090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Sposób, w jaki wykorzystane zostaną nabyte w toku kształcenia ustawicznego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kompetencje zawodowe</w:t>
            </w:r>
          </w:p>
          <w:p w:rsidR="000A5905" w:rsidRPr="00DC3090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  <w:p w:rsidR="000A5905" w:rsidRPr="007D78F9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3090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Wykaz kluczowych kompetencji (dotyczących wiedzy / umiejętności / uprawnień / kwalifikacji) uzyskanych w ramach planowanego kształcenia ustawicznego.</w:t>
            </w:r>
          </w:p>
        </w:tc>
        <w:tc>
          <w:tcPr>
            <w:tcW w:w="9719" w:type="dxa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5905" w:rsidRPr="006C3713" w:rsidRDefault="000A5905" w:rsidP="000A5905">
            <w:pPr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6" w:type="dxa"/>
            <w:gridSpan w:val="2"/>
            <w:vMerge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388" w:type="dxa"/>
            <w:gridSpan w:val="18"/>
            <w:tcBorders>
              <w:right w:val="double" w:sz="4" w:space="0" w:color="auto"/>
            </w:tcBorders>
            <w:shd w:val="clear" w:color="auto" w:fill="DCDCDC"/>
            <w:vAlign w:val="center"/>
          </w:tcPr>
          <w:p w:rsidR="000A5905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Powiązanie zaplanowanego działania z priorytetem</w:t>
            </w:r>
          </w:p>
          <w:p w:rsidR="000A5905" w:rsidRPr="00DC3090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0A5905" w:rsidRPr="007D78F9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3090">
              <w:rPr>
                <w:rFonts w:ascii="Arial" w:hAnsi="Arial" w:cs="Arial"/>
                <w:color w:val="000000"/>
                <w:sz w:val="12"/>
                <w:szCs w:val="12"/>
              </w:rPr>
              <w:t>Rzeczowy i zwięzły opis sposobu wykorzystania nabytych kompetencji w miejscu pracy, który uzasadni potrzebę wsparcia dofinansowaniem KFS (a w przypadku badań lekarskich i NNW potrzebę skorzystania z tej formy wsparcia)</w:t>
            </w:r>
          </w:p>
        </w:tc>
        <w:tc>
          <w:tcPr>
            <w:tcW w:w="9719" w:type="dxa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5905" w:rsidRPr="006C3713" w:rsidRDefault="000A5905" w:rsidP="000A5905">
            <w:pPr>
              <w:rPr>
                <w:sz w:val="16"/>
                <w:szCs w:val="16"/>
              </w:rPr>
            </w:pPr>
          </w:p>
        </w:tc>
      </w:tr>
    </w:tbl>
    <w:p w:rsidR="009B6442" w:rsidRDefault="009B6442">
      <w:r>
        <w:br w:type="page"/>
      </w:r>
    </w:p>
    <w:tbl>
      <w:tblPr>
        <w:tblW w:w="15956" w:type="dxa"/>
        <w:tblInd w:w="-3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56"/>
      </w:tblGrid>
      <w:tr w:rsidR="009B6442" w:rsidRPr="007D78F9" w:rsidTr="009B44BF">
        <w:trPr>
          <w:trHeight w:val="440"/>
        </w:trPr>
        <w:tc>
          <w:tcPr>
            <w:tcW w:w="1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color w:val="000000"/>
              </w:rPr>
              <w:lastRenderedPageBreak/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b/>
                <w:color w:val="000000"/>
              </w:rPr>
              <w:t>CZĘŚĆ V.1 - PORÓWNANIE DOSTĘPNYCH OFERT RYNKOWYCH DOTYCZĄCYCH PLANOWANEGO KSZTAŁCENIA USTAWICZNEGO</w:t>
            </w:r>
          </w:p>
          <w:p w:rsidR="009B6442" w:rsidRPr="007D78F9" w:rsidRDefault="009B6442" w:rsidP="004A48F7">
            <w:pPr>
              <w:pStyle w:val="Zawartotabeli"/>
              <w:shd w:val="clear" w:color="auto" w:fill="DCDCDC"/>
              <w:snapToGrid w:val="0"/>
              <w:jc w:val="center"/>
              <w:rPr>
                <w:rFonts w:cs="Mangal"/>
                <w:color w:val="000000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!</w:t>
            </w:r>
            <w:r w:rsidR="004A48F7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 xml:space="preserve"> 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Niniejszą tabelę należy rozpisać 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</w:rPr>
              <w:t>osobno zarówno dla każdego działania, jak i dla poszczególnych zakresów tematycznych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finansowanych w ramach kształcenia ustawicznego ze środków KFS</w:t>
            </w:r>
          </w:p>
        </w:tc>
      </w:tr>
    </w:tbl>
    <w:p w:rsidR="009B6442" w:rsidRPr="007D78F9" w:rsidRDefault="009B6442" w:rsidP="009B6442">
      <w:pPr>
        <w:rPr>
          <w:color w:val="000000"/>
          <w:sz w:val="2"/>
          <w:szCs w:val="2"/>
        </w:rPr>
      </w:pPr>
    </w:p>
    <w:tbl>
      <w:tblPr>
        <w:tblW w:w="23981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369"/>
        <w:gridCol w:w="2694"/>
        <w:gridCol w:w="425"/>
        <w:gridCol w:w="3448"/>
        <w:gridCol w:w="567"/>
        <w:gridCol w:w="1713"/>
        <w:gridCol w:w="142"/>
        <w:gridCol w:w="1557"/>
        <w:gridCol w:w="272"/>
        <w:gridCol w:w="439"/>
        <w:gridCol w:w="509"/>
        <w:gridCol w:w="186"/>
        <w:gridCol w:w="1289"/>
        <w:gridCol w:w="1218"/>
        <w:gridCol w:w="8020"/>
      </w:tblGrid>
      <w:tr w:rsidR="009B6442" w:rsidRPr="007D78F9" w:rsidTr="00972CD1">
        <w:trPr>
          <w:gridAfter w:val="1"/>
          <w:wAfter w:w="8020" w:type="dxa"/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</w:tr>
      <w:tr w:rsidR="009B6442" w:rsidRPr="007D78F9" w:rsidTr="00972CD1">
        <w:trPr>
          <w:gridAfter w:val="1"/>
          <w:wAfter w:w="8020" w:type="dxa"/>
          <w:trHeight w:val="20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pacing w:line="276" w:lineRule="auto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REALIZATOR USŁUGI KSZTAŁCENIA USTAWICZNEGO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</w:tr>
      <w:tr w:rsidR="009B6442" w:rsidRPr="007D78F9" w:rsidTr="00972CD1">
        <w:trPr>
          <w:gridAfter w:val="1"/>
          <w:wAfter w:w="8020" w:type="dxa"/>
          <w:trHeight w:val="442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13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 xml:space="preserve">ADRES 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SIEDZIBY FIRMY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4A48F7" w:rsidRPr="007D78F9" w:rsidTr="00972CD1">
        <w:trPr>
          <w:gridAfter w:val="1"/>
          <w:wAfter w:w="8020" w:type="dxa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4A48F7" w:rsidRPr="004A48F7" w:rsidRDefault="004A48F7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 w:rsidRPr="004A48F7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REGON REALIZATORA KSZTAŁCENIA</w:t>
            </w: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48F7" w:rsidRPr="004A48F7" w:rsidRDefault="004A48F7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4A48F7" w:rsidRPr="007D78F9" w:rsidTr="00972CD1">
        <w:trPr>
          <w:gridAfter w:val="1"/>
          <w:wAfter w:w="8020" w:type="dxa"/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4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</w:p>
          <w:p w:rsidR="004A48F7" w:rsidRPr="007D78F9" w:rsidRDefault="004A48F7" w:rsidP="00421B43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4A48F7" w:rsidRPr="00972CD1" w:rsidRDefault="004A48F7" w:rsidP="00972CD1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8F7" w:rsidRPr="007D78F9" w:rsidRDefault="004A48F7" w:rsidP="009E14E7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9E14E7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PEŁNA NAZWA/ZAKRES ZAPLANOWANEGO DZIAŁANIA KSZTAŁCENIA USTAWICZNEGO:</w:t>
            </w:r>
          </w:p>
        </w:tc>
      </w:tr>
      <w:tr w:rsidR="004A48F7" w:rsidRPr="007D78F9" w:rsidTr="00972CD1">
        <w:trPr>
          <w:gridAfter w:val="1"/>
          <w:wAfter w:w="8020" w:type="dxa"/>
          <w:trHeight w:val="5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27" type="#_x0000_t75" style="width:11.25pt;height:11.25pt" o:ole="">
                  <v:imagedata r:id="rId69" o:title=""/>
                </v:shape>
                <w:control r:id="rId92" w:name="CheckBox3121111111112167" w:shapeid="_x0000_i1327"/>
              </w:object>
            </w:r>
          </w:p>
        </w:tc>
        <w:tc>
          <w:tcPr>
            <w:tcW w:w="2694" w:type="dxa"/>
            <w:shd w:val="clear" w:color="auto" w:fill="DCDCDC"/>
            <w:vAlign w:val="center"/>
          </w:tcPr>
          <w:p w:rsidR="004A48F7" w:rsidRPr="00972CD1" w:rsidRDefault="004A48F7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kurs*</w:t>
            </w:r>
          </w:p>
        </w:tc>
        <w:tc>
          <w:tcPr>
            <w:tcW w:w="425" w:type="dxa"/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29" type="#_x0000_t75" style="width:11.25pt;height:11.25pt" o:ole="">
                  <v:imagedata r:id="rId69" o:title=""/>
                </v:shape>
                <w:control r:id="rId93" w:name="CheckBox31211111111121610" w:shapeid="_x0000_i1329"/>
              </w:object>
            </w:r>
          </w:p>
        </w:tc>
        <w:tc>
          <w:tcPr>
            <w:tcW w:w="3448" w:type="dxa"/>
            <w:tcBorders>
              <w:right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badania*</w:t>
            </w:r>
          </w:p>
        </w:tc>
        <w:tc>
          <w:tcPr>
            <w:tcW w:w="78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8F7" w:rsidRPr="009E14E7" w:rsidRDefault="004A48F7" w:rsidP="009E14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48F7" w:rsidRPr="007D78F9" w:rsidTr="00972CD1">
        <w:trPr>
          <w:gridAfter w:val="1"/>
          <w:wAfter w:w="8020" w:type="dxa"/>
          <w:trHeight w:val="57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1" type="#_x0000_t75" style="width:11.25pt;height:11.25pt" o:ole="">
                  <v:imagedata r:id="rId69" o:title=""/>
                </v:shape>
                <w:control r:id="rId94" w:name="CheckBox3121111111112168" w:shapeid="_x0000_i1331"/>
              </w:object>
            </w:r>
          </w:p>
        </w:tc>
        <w:tc>
          <w:tcPr>
            <w:tcW w:w="2694" w:type="dxa"/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studia podyplomowe*</w:t>
            </w:r>
          </w:p>
        </w:tc>
        <w:tc>
          <w:tcPr>
            <w:tcW w:w="425" w:type="dxa"/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3" type="#_x0000_t75" style="width:11.25pt;height:11.25pt" o:ole="">
                  <v:imagedata r:id="rId69" o:title=""/>
                </v:shape>
                <w:control r:id="rId95" w:name="CheckBox31211111111121611" w:shapeid="_x0000_i1333"/>
              </w:object>
            </w:r>
          </w:p>
        </w:tc>
        <w:tc>
          <w:tcPr>
            <w:tcW w:w="3448" w:type="dxa"/>
            <w:tcBorders>
              <w:right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ubezpieczenie*</w:t>
            </w:r>
          </w:p>
        </w:tc>
        <w:tc>
          <w:tcPr>
            <w:tcW w:w="789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4A48F7" w:rsidRPr="007D78F9" w:rsidTr="00972CD1">
        <w:trPr>
          <w:gridAfter w:val="1"/>
          <w:wAfter w:w="8020" w:type="dxa"/>
          <w:trHeight w:val="57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5" type="#_x0000_t75" style="width:11.25pt;height:11.25pt" o:ole="">
                  <v:imagedata r:id="rId69" o:title=""/>
                </v:shape>
                <w:control r:id="rId96" w:name="CheckBox3121111111112169" w:shapeid="_x0000_i1335"/>
              </w:objec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egzamin*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7" type="#_x0000_t75" style="width:11.25pt;height:11.25pt" o:ole="">
                  <v:imagedata r:id="rId69" o:title=""/>
                </v:shape>
                <w:control r:id="rId97" w:name="CheckBox31211111111121612" w:shapeid="_x0000_i1337"/>
              </w:object>
            </w:r>
          </w:p>
        </w:tc>
        <w:tc>
          <w:tcPr>
            <w:tcW w:w="3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określenie potrzeb szkoleniowych*</w:t>
            </w:r>
          </w:p>
        </w:tc>
        <w:tc>
          <w:tcPr>
            <w:tcW w:w="789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72CD1" w:rsidRPr="007D78F9" w:rsidTr="00972CD1">
        <w:trPr>
          <w:trHeight w:val="78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:rsidR="00972CD1" w:rsidRPr="007D78F9" w:rsidRDefault="00972CD1" w:rsidP="00421B43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972CD1" w:rsidRPr="007D78F9" w:rsidRDefault="00972CD1" w:rsidP="00421B43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wyłącznie kursów, studiów podyplomowych, egzaminów)</w:t>
            </w:r>
          </w:p>
          <w:p w:rsidR="00972CD1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</w:pPr>
          </w:p>
          <w:p w:rsidR="00972CD1" w:rsidRPr="007D78F9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  <w:t>UWAGA</w:t>
            </w:r>
            <w:r w:rsidRPr="007D78F9"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  <w:t xml:space="preserve">! </w:t>
            </w:r>
          </w:p>
          <w:p w:rsidR="00972CD1" w:rsidRPr="007D78F9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Cs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Powoływanie się na rozporządzenie Ministra Edukacji Narodowej w sprawie kształcenia ustawicznego w formach pozaszkolnych wymaga od realizatora kształcenia posiadania aktualnych uprawnień do prowadzenia pozaszkolnych form kształcenia ustawicznego nadanych </w:t>
            </w: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w myśl przepisów Prawo oświatowe.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2CD1" w:rsidRDefault="00972CD1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39" type="#_x0000_t75" style="width:11.25pt;height:15.75pt" o:ole="">
                  <v:imagedata r:id="rId14" o:title=""/>
                </v:shape>
                <w:control r:id="rId98" w:name="CheckBox316153" w:shapeid="_x0000_i1339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A802E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ertyfikat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41" type="#_x0000_t75" style="width:11.25pt;height:15.75pt" o:ole="">
                  <v:imagedata r:id="rId14" o:title=""/>
                </v:shape>
                <w:control r:id="rId99" w:name="CheckBox31615121" w:shapeid="_x0000_i1341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dyplom 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43" type="#_x0000_t75" style="width:11.25pt;height:15.75pt" o:ole="">
                  <v:imagedata r:id="rId14" o:title=""/>
                </v:shape>
                <w:control r:id="rId100" w:name="CheckBox3161513" w:shapeid="_x0000_i1343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zaświadczenie 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45" type="#_x0000_t75" style="width:11.25pt;height:15.75pt" o:ole="">
                  <v:imagedata r:id="rId14" o:title=""/>
                </v:shape>
                <w:control r:id="rId101" w:name="CheckBox31615111" w:shapeid="_x0000_i1345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świadectwo </w:t>
            </w:r>
          </w:p>
          <w:p w:rsidR="00972CD1" w:rsidRPr="00A52E30" w:rsidRDefault="00972CD1" w:rsidP="00421B43">
            <w:pPr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47" type="#_x0000_t75" style="width:11.25pt;height:15.75pt" o:ole="">
                  <v:imagedata r:id="rId14" o:title=""/>
                </v:shape>
                <w:control r:id="rId102" w:name="CheckBox3161521" w:shapeid="_x0000_i1347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349" type="#_x0000_t75" style="width:233.25pt;height:18pt" o:ole="">
                  <v:imagedata r:id="rId103" o:title=""/>
                </v:shape>
                <w:control r:id="rId104" w:name="TextBox25221" w:shapeid="_x0000_i1349"/>
              </w:object>
            </w:r>
          </w:p>
        </w:tc>
        <w:tc>
          <w:tcPr>
            <w:tcW w:w="8020" w:type="dxa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972CD1" w:rsidRPr="007D78F9" w:rsidTr="00972CD1"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(należy określić publikator </w:t>
            </w: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np. dziennik ustaw, rozporządzenie,</w:t>
            </w: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jak również rocznik jego wydania </w:t>
            </w: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oraz nr / poz.)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2CD1" w:rsidRPr="007D78F9" w:rsidRDefault="00972CD1" w:rsidP="00421B43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225" w:dyaOrig="225">
                <v:shape id="_x0000_i1351" type="#_x0000_t75" style="width:15.75pt;height:15.75pt" o:ole="">
                  <v:imagedata r:id="rId105" o:title=""/>
                </v:shape>
                <w:control r:id="rId106" w:name="CheckBox31511231111211" w:shapeid="_x0000_i1351"/>
              </w:objec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TAK,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353" type="#_x0000_t75" style="width:231pt;height:18pt" o:ole="">
                  <v:imagedata r:id="rId107" o:title=""/>
                </v:shape>
                <w:control r:id="rId108" w:name="TextBox2512" w:shapeid="_x0000_i1353"/>
              </w:object>
            </w:r>
          </w:p>
          <w:p w:rsidR="00972CD1" w:rsidRDefault="00972CD1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72CD1" w:rsidRPr="00CF2985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color w:val="000000"/>
                <w:sz w:val="22"/>
                <w:szCs w:val="22"/>
                <w:u w:val="none"/>
                <w:vertAlign w:val="superscript"/>
              </w:rPr>
            </w:pPr>
            <w:r w:rsidRPr="00CF29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55" type="#_x0000_t75" style="width:11.25pt;height:15.75pt" o:ole="">
                  <v:imagedata r:id="rId14" o:title=""/>
                </v:shape>
                <w:control r:id="rId109" w:name="CheckBox312111113181" w:shapeid="_x0000_i1355"/>
              </w:object>
            </w:r>
            <w:r w:rsidRPr="00CF298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BRAK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- </w:t>
            </w:r>
            <w:r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patrz część VII, pkt 3, lit. f wniosku</w:t>
            </w:r>
          </w:p>
        </w:tc>
        <w:tc>
          <w:tcPr>
            <w:tcW w:w="8020" w:type="dxa"/>
          </w:tcPr>
          <w:p w:rsidR="00972CD1" w:rsidRPr="007D78F9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E14E7">
        <w:trPr>
          <w:trHeight w:val="2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D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(wypełnić wyłącznie dla kursów)</w:t>
            </w:r>
          </w:p>
          <w:p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:rsidR="009B6442" w:rsidRPr="007D78F9" w:rsidRDefault="009B6442" w:rsidP="00421B43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UWAGA!</w:t>
            </w:r>
          </w:p>
          <w:p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jedną z trzech kolumn wskazanych obok (w kolumnach 1-3) należy wypełnić obowiązkowo;</w:t>
            </w:r>
          </w:p>
          <w:p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kod PKD wybranego realizatora kształcenia ustawicznego musi potwierdzać prowadzenie przez firmę szkoleniową działalności w sekcji edukacji;</w:t>
            </w:r>
          </w:p>
          <w:p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informację o wpisie do RIS wypełnia się dodatkowo – o ile realizator kursu go posiada.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CEiDG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8020" w:type="dxa"/>
            <w:vMerge w:val="restart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E14E7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8020" w:type="dxa"/>
            <w:vMerge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E14E7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DCDC"/>
          </w:tcPr>
          <w:p w:rsidR="009B6442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RSPO</w:t>
            </w:r>
          </w:p>
          <w:p w:rsidR="009B6442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57" type="#_x0000_t75" style="width:92.25pt;height:18.75pt" o:ole="">
                  <v:imagedata r:id="rId110" o:title=""/>
                </v:shape>
                <w:control r:id="rId111" w:name="TextBox451102711121" w:shapeid="_x0000_i1357"/>
              </w:object>
            </w:r>
          </w:p>
          <w:p w:rsidR="009B6442" w:rsidRDefault="009B6442" w:rsidP="00421B43">
            <w:pPr>
              <w:pStyle w:val="Zawartotabeli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weryfikacja</w:t>
            </w: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 xml:space="preserve">: </w:t>
            </w:r>
            <w:hyperlink r:id="rId112" w:history="1">
              <w:r w:rsidRPr="00380F8F">
                <w:rPr>
                  <w:rStyle w:val="Hipercze"/>
                  <w:rFonts w:ascii="Arial" w:hAnsi="Arial" w:cs="Arial"/>
                  <w:sz w:val="12"/>
                  <w:szCs w:val="12"/>
                </w:rPr>
                <w:t>https://rspo.men.gov.pl/</w:t>
              </w:r>
            </w:hyperlink>
            <w:r w:rsidRPr="00380F8F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NIP</w:t>
            </w:r>
            <w:r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 xml:space="preserve"> (w przypadki spółki cywilnej NIP spółki)</w:t>
            </w:r>
          </w:p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59" type="#_x0000_t75" style="width:116.25pt;height:18.75pt" o:ole="">
                  <v:imagedata r:id="rId113" o:title=""/>
                </v:shape>
                <w:control r:id="rId114" w:name="TextBox4511021102" w:shapeid="_x0000_i1359"/>
              </w:objec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KRS</w:t>
            </w:r>
          </w:p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61" type="#_x0000_t75" style="width:109.5pt;height:18.75pt" o:ole="">
                  <v:imagedata r:id="rId115" o:title=""/>
                </v:shape>
                <w:control r:id="rId116" w:name="TextBox45110271113" w:shapeid="_x0000_i1361"/>
              </w:object>
            </w:r>
          </w:p>
        </w:tc>
        <w:tc>
          <w:tcPr>
            <w:tcW w:w="8020" w:type="dxa"/>
            <w:vMerge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E14E7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:rsidR="009B6442" w:rsidRPr="007D78F9" w:rsidRDefault="009B6442" w:rsidP="00421B43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63" type="#_x0000_t75" style="width:110.25pt;height:18.75pt" o:ole="">
                  <v:imagedata r:id="rId117" o:title=""/>
                </v:shape>
                <w:control r:id="rId118" w:name="TextBox451102711111" w:shapeid="_x0000_i1363"/>
              </w:object>
            </w:r>
          </w:p>
        </w:tc>
        <w:tc>
          <w:tcPr>
            <w:tcW w:w="8020" w:type="dxa"/>
            <w:vMerge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7A1181">
        <w:trPr>
          <w:trHeight w:val="20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92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972CD1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 w:rsidRPr="00110A4C"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 w:rsidRPr="000219C3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   </w:t>
            </w:r>
            <w:r w:rsidRPr="00275124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65" type="#_x0000_t75" style="width:172.5pt;height:18.75pt" o:ole="">
                  <v:imagedata r:id="rId119" o:title=""/>
                </v:shape>
                <w:control r:id="rId120" w:name="TextBox45110291111111" w:shapeid="_x0000_i1365"/>
              </w:object>
            </w:r>
          </w:p>
        </w:tc>
        <w:tc>
          <w:tcPr>
            <w:tcW w:w="8020" w:type="dxa"/>
            <w:vMerge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16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lastRenderedPageBreak/>
              <w:t>E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:rsidR="009B6442" w:rsidRPr="007D78F9" w:rsidRDefault="009B6442" w:rsidP="00421B43">
            <w:pPr>
              <w:pStyle w:val="Zawartotabeli"/>
              <w:jc w:val="center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:rsidR="009B6442" w:rsidRDefault="009B6442" w:rsidP="00421B43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Lista certyfikatów jakości dotycząca wiarygodności standardu świadczonych usług </w:t>
            </w:r>
          </w:p>
          <w:p w:rsidR="009B6442" w:rsidRPr="003F2016" w:rsidRDefault="009B6442" w:rsidP="00421B43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znajduje się na stronie PARP, i jest na bieżąco aktualizowana.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DDD"/>
            <w:vAlign w:val="center"/>
          </w:tcPr>
          <w:p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272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421B43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67" type="#_x0000_t75" style="width:11.25pt;height:15.75pt" o:ole="">
                  <v:imagedata r:id="rId14" o:title=""/>
                </v:shape>
                <w:control r:id="rId121" w:name="CheckBox31616" w:shapeid="_x0000_i1367"/>
              </w:object>
            </w:r>
            <w:r w:rsidRPr="00421B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421B4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 ISO</w:t>
            </w:r>
          </w:p>
          <w:p w:rsidR="009B6442" w:rsidRPr="00421B43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69" type="#_x0000_t75" style="width:11.25pt;height:15.75pt" o:ole="">
                  <v:imagedata r:id="rId14" o:title=""/>
                </v:shape>
                <w:control r:id="rId122" w:name="CheckBox316141" w:shapeid="_x0000_i1369"/>
              </w:object>
            </w:r>
            <w:r w:rsidRPr="00421B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421B4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 PN-EN  ISO / ICE</w:t>
            </w:r>
          </w:p>
          <w:p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71" type="#_x0000_t75" style="width:11.25pt;height:15.75pt" o:ole="">
                  <v:imagedata r:id="rId14" o:title=""/>
                </v:shape>
                <w:control r:id="rId123" w:name="CheckBox316111" w:shapeid="_x0000_i137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Edukacyjno-Szkoleniowych (MSUES)</w:t>
            </w:r>
          </w:p>
          <w:p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73" type="#_x0000_t75" style="width:11.25pt;height:15.75pt" o:ole="">
                  <v:imagedata r:id="rId14" o:title=""/>
                </v:shape>
                <w:control r:id="rId124" w:name="CheckBox316121" w:shapeid="_x0000_i137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75" type="#_x0000_t75" style="width:11.25pt;height:15.75pt" o:ole="">
                  <v:imagedata r:id="rId14" o:title=""/>
                </v:shape>
                <w:control r:id="rId125" w:name="CheckBox316132" w:shapeid="_x0000_i137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TGLS Quality Alliance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77" type="#_x0000_t75" style="width:11.25pt;height:15.75pt" o:ole="">
                  <v:imagedata r:id="rId14" o:title=""/>
                </v:shape>
                <w:control r:id="rId126" w:name="CheckBox3161312" w:shapeid="_x0000_i137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Pearson Assured</w:t>
            </w:r>
          </w:p>
        </w:tc>
        <w:tc>
          <w:tcPr>
            <w:tcW w:w="391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79" type="#_x0000_t75" style="width:11.25pt;height:15.75pt" o:ole="">
                  <v:imagedata r:id="rId14" o:title=""/>
                </v:shape>
                <w:control r:id="rId127" w:name="CheckBox31613114" w:shapeid="_x0000_i137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81" type="#_x0000_t75" style="width:11.25pt;height:15.75pt" o:ole="">
                  <v:imagedata r:id="rId14" o:title=""/>
                </v:shape>
                <w:control r:id="rId128" w:name="CheckBox316131111" w:shapeid="_x0000_i138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83" type="#_x0000_t75" style="width:11.25pt;height:15.75pt" o:ole="">
                  <v:imagedata r:id="rId14" o:title=""/>
                </v:shape>
                <w:control r:id="rId129" w:name="CheckBox316131121" w:shapeid="_x0000_i138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85" type="#_x0000_t75" style="width:11.25pt;height:15.75pt" o:ole="">
                  <v:imagedata r:id="rId14" o:title=""/>
                </v:shape>
                <w:control r:id="rId130" w:name="CheckBox316131132" w:shapeid="_x0000_i138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87" type="#_x0000_t75" style="width:11.25pt;height:15.75pt" o:ole="">
                  <v:imagedata r:id="rId14" o:title=""/>
                </v:shape>
                <w:control r:id="rId131" w:name="CheckBox3161311311" w:shapeid="_x0000_i138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inne,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zweryfikowane pozytywnie przez Bazę Usług Rozwojowych: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389" type="#_x0000_t75" style="width:186.75pt;height:16.5pt" o:ole="">
                  <v:imagedata r:id="rId132" o:title=""/>
                </v:shape>
                <w:control r:id="rId133" w:name="TextBox2511311" w:shapeid="_x0000_i1389"/>
              </w:object>
            </w:r>
          </w:p>
        </w:tc>
      </w:tr>
      <w:tr w:rsidR="009B6442" w:rsidRPr="007D78F9" w:rsidTr="00972CD1">
        <w:trPr>
          <w:gridAfter w:val="1"/>
          <w:wAfter w:w="8020" w:type="dxa"/>
          <w:trHeight w:val="45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4828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PRZYPADAJĄCA NA 1 UCZESTNIKA </w:t>
            </w: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 w:rsidRPr="007D78F9"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 w:rsidRPr="007D78F9">
              <w:rPr>
                <w:color w:val="000000"/>
                <w:sz w:val="12"/>
                <w:szCs w:val="12"/>
              </w:rPr>
              <w:t xml:space="preserve">                               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391" type="#_x0000_t75" style="width:64.5pt;height:16.5pt" o:ole="">
                  <v:imagedata r:id="rId134" o:title=""/>
                </v:shape>
                <w:control r:id="rId135" w:name="TextBox25112" w:shapeid="_x0000_i1391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godz.</w:t>
            </w:r>
          </w:p>
        </w:tc>
      </w:tr>
      <w:tr w:rsidR="009B6442" w:rsidRPr="007D78F9" w:rsidTr="00972CD1">
        <w:trPr>
          <w:gridAfter w:val="1"/>
          <w:wAfter w:w="8020" w:type="dxa"/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48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OSÓB, KTÓRA OBJĘTA ZOSTANIE PRZEZ PRACODAWCĘ USŁUGĄ KSZTAŁCENIA USTAWICZNEGO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(W RAMACH ŚRODKÓW KFS)</w:t>
            </w:r>
            <w:r w:rsidRPr="007D78F9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393" type="#_x0000_t75" style="width:50.25pt;height:16.5pt" o:ole="">
                  <v:imagedata r:id="rId136" o:title=""/>
                </v:shape>
                <w:control r:id="rId137" w:name="TextBox251111" w:shapeid="_x0000_i1393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os.</w:t>
            </w:r>
          </w:p>
        </w:tc>
      </w:tr>
      <w:tr w:rsidR="009B6442" w:rsidRPr="007D78F9" w:rsidTr="00972CD1">
        <w:trPr>
          <w:gridAfter w:val="1"/>
          <w:wAfter w:w="8020" w:type="dxa"/>
          <w:trHeight w:val="18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H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USŁUGI KSZTAŁCENIA USTAWICZNEGO OGÓŁEM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(BEZ KOSZTÓW DOJAZDU ORAZ ZAKWATEROWANIA I WYŻYWIENIA) </w:t>
            </w:r>
            <w:r w:rsidRPr="003F2016"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11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B6442" w:rsidRPr="00567668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0"/>
                <w:szCs w:val="10"/>
                <w:u w:val="none"/>
              </w:rPr>
            </w:pPr>
          </w:p>
          <w:p w:rsidR="009B6442" w:rsidRPr="00567668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>(dotyczy kosztów wszystkich uczestników objętych kształceniem ustawicznym w danej formie oraz kierunku)</w:t>
            </w: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  <w:r w:rsidRPr="00E27870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(jeżeli dotyczy)</w:t>
            </w:r>
          </w:p>
        </w:tc>
      </w:tr>
      <w:tr w:rsidR="009B6442" w:rsidRPr="007D78F9" w:rsidTr="00972CD1">
        <w:trPr>
          <w:gridAfter w:val="1"/>
          <w:wAfter w:w="8020" w:type="dxa"/>
          <w:trHeight w:val="7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0"/>
                <w:szCs w:val="10"/>
                <w:u w:val="none"/>
              </w:rPr>
              <w:t>liczba uczestników x koszt jednostkowy</w:t>
            </w:r>
          </w:p>
        </w:tc>
      </w:tr>
      <w:tr w:rsidR="009B6442" w:rsidRPr="007D78F9" w:rsidTr="00654E33">
        <w:trPr>
          <w:gridAfter w:val="1"/>
          <w:wAfter w:w="8020" w:type="dxa"/>
          <w:trHeight w:val="474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395" type="#_x0000_t75" style="width:95.25pt;height:18pt" o:ole="">
                  <v:imagedata r:id="rId138" o:title=""/>
                </v:shape>
                <w:control r:id="rId139" w:name="TextBox242" w:shapeid="_x0000_i1395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397" type="#_x0000_t75" style="width:95.25pt;height:18pt" o:ole="">
                  <v:imagedata r:id="rId138" o:title=""/>
                </v:shape>
                <w:control r:id="rId140" w:name="TextBox2411" w:shapeid="_x0000_i1397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9B6442" w:rsidRPr="007D78F9" w:rsidTr="00972CD1">
        <w:tblPrEx>
          <w:tblLook w:val="0000" w:firstRow="0" w:lastRow="0" w:firstColumn="0" w:lastColumn="0" w:noHBand="0" w:noVBand="0"/>
        </w:tblPrEx>
        <w:trPr>
          <w:gridAfter w:val="1"/>
          <w:wAfter w:w="8020" w:type="dxa"/>
          <w:trHeight w:val="41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snapToGrid w:val="0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PORÓWNANIE CENY KSZTAŁCENIA USTAWICZNEGO Z CENĄ PODOBNYCH USŁUG OFEROWANYCH NA RYNKU</w:t>
            </w:r>
          </w:p>
        </w:tc>
        <w:tc>
          <w:tcPr>
            <w:tcW w:w="42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 i siedziba  realizatora usługi kształcenia ustawicznego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(dotyczy kursu, studiów podyplomowych)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363E0D" w:rsidRDefault="009B6442" w:rsidP="00421B43">
            <w:pPr>
              <w:pStyle w:val="Zawartotabeli"/>
              <w:jc w:val="center"/>
              <w:rPr>
                <w:sz w:val="16"/>
                <w:szCs w:val="16"/>
              </w:rPr>
            </w:pPr>
            <w:r w:rsidRPr="00363E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usługi kształcenia ustawicznego </w:t>
            </w:r>
          </w:p>
        </w:tc>
      </w:tr>
      <w:tr w:rsidR="009B6442" w:rsidRPr="007D78F9" w:rsidTr="00972CD1">
        <w:tblPrEx>
          <w:tblLook w:val="0000" w:firstRow="0" w:lastRow="0" w:firstColumn="0" w:lastColumn="0" w:noHBand="0" w:noVBand="0"/>
        </w:tblPrEx>
        <w:trPr>
          <w:gridAfter w:val="1"/>
          <w:wAfter w:w="8020" w:type="dxa"/>
          <w:trHeight w:val="4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(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jeżeli dotyczy)</w:t>
            </w:r>
          </w:p>
        </w:tc>
      </w:tr>
      <w:tr w:rsidR="009B6442" w:rsidRPr="007D78F9" w:rsidTr="00972CD1">
        <w:trPr>
          <w:gridAfter w:val="1"/>
          <w:wAfter w:w="8020" w:type="dxa"/>
          <w:trHeight w:val="3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43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:rsidTr="00654E33">
        <w:trPr>
          <w:gridAfter w:val="1"/>
          <w:wAfter w:w="8020" w:type="dxa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J</w:t>
            </w:r>
          </w:p>
        </w:tc>
        <w:tc>
          <w:tcPr>
            <w:tcW w:w="6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475"/>
        </w:trPr>
        <w:tc>
          <w:tcPr>
            <w:tcW w:w="15961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Default="009B6442" w:rsidP="00421B43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V.2 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WYŁĄCZNIE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W PRZYPADKU UBIEGANIA SIĘ O SFINANSOWANIE OKREŚLENIA POTRZEB PRACODAWCY W ZAKRESIE KSZTAŁCENIA USTAWICZNEGO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B6442" w:rsidRPr="00A22955" w:rsidRDefault="009B6442" w:rsidP="00421B43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     </w:t>
            </w:r>
            <w:r w:rsidRPr="00A22955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- tj.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GDY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 POZ. B ZAZNACZONO KWADRAT NR 6</w:t>
            </w:r>
          </w:p>
          <w:p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”, „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„h”,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„I”, „J” musi zostać wypełniona obowiązkowo</w:t>
            </w:r>
          </w:p>
        </w:tc>
      </w:tr>
      <w:tr w:rsidR="009B6442" w:rsidRPr="007D78F9" w:rsidTr="00654E33">
        <w:trPr>
          <w:gridAfter w:val="1"/>
          <w:wAfter w:w="8020" w:type="dxa"/>
        </w:trPr>
        <w:tc>
          <w:tcPr>
            <w:tcW w:w="8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 w:rsidR="009B6442" w:rsidRDefault="009B6442">
      <w:pPr>
        <w:widowControl/>
        <w:suppressAutoHyphens w:val="0"/>
      </w:pPr>
    </w:p>
    <w:p w:rsidR="001D439D" w:rsidRPr="007D78F9" w:rsidRDefault="001D439D">
      <w:pPr>
        <w:rPr>
          <w:color w:val="000000"/>
          <w:sz w:val="2"/>
          <w:szCs w:val="2"/>
        </w:rPr>
      </w:pPr>
    </w:p>
    <w:p w:rsidR="005A6BBD" w:rsidRPr="007D78F9" w:rsidRDefault="005A6BBD" w:rsidP="005A6BBD">
      <w:pPr>
        <w:ind w:left="426"/>
        <w:rPr>
          <w:color w:val="000000"/>
          <w:sz w:val="22"/>
          <w:szCs w:val="22"/>
        </w:rPr>
        <w:sectPr w:rsidR="005A6BBD" w:rsidRPr="007D78F9" w:rsidSect="00652E1B">
          <w:endnotePr>
            <w:numFmt w:val="decimal"/>
          </w:endnotePr>
          <w:pgSz w:w="16838" w:h="11906" w:orient="landscape"/>
          <w:pgMar w:top="284" w:right="1670" w:bottom="284" w:left="764" w:header="708" w:footer="291" w:gutter="0"/>
          <w:cols w:space="708"/>
          <w:docGrid w:linePitch="600" w:charSpace="32768"/>
        </w:sectPr>
      </w:pPr>
    </w:p>
    <w:p w:rsidR="0017132F" w:rsidRPr="007D78F9" w:rsidRDefault="0017132F">
      <w:pPr>
        <w:jc w:val="both"/>
        <w:rPr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:rsidTr="009B6BF3">
        <w:tc>
          <w:tcPr>
            <w:tcW w:w="9711" w:type="dxa"/>
            <w:gridSpan w:val="2"/>
            <w:shd w:val="clear" w:color="auto" w:fill="D9D9D9"/>
          </w:tcPr>
          <w:p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Pr="007D78F9">
              <w:rPr>
                <w:rFonts w:ascii="Arial" w:hAnsi="Arial" w:cs="Arial"/>
                <w:b/>
                <w:color w:val="000000"/>
              </w:rPr>
              <w:t>.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:rsidR="00056F76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399" type="#_x0000_t75" style="width:11.25pt;height:15.75pt" o:ole="">
                  <v:imagedata r:id="rId12" o:title=""/>
                </v:shape>
                <w:control r:id="rId141" w:name="CheckBox322371" w:shapeid="_x0000_i139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01" type="#_x0000_t75" style="width:11.25pt;height:15.75pt" o:ole="">
                  <v:imagedata r:id="rId12" o:title=""/>
                </v:shape>
                <w:control r:id="rId142" w:name="CheckBox3223711" w:shapeid="_x0000_i1401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7C465A" w:rsidRPr="007D78F9" w:rsidRDefault="00970FC3" w:rsidP="007C465A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ziałalność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(ci)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gospodarczą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(ej)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 w:rsid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:rsidR="00A02524" w:rsidRPr="007D78F9" w:rsidRDefault="00A02524" w:rsidP="00A02524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03" type="#_x0000_t75" style="width:11.25pt;height:15.75pt" o:ole="">
                  <v:imagedata r:id="rId12" o:title=""/>
                </v:shape>
                <w:control r:id="rId143" w:name="CheckBox32237121" w:shapeid="_x0000_i140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05" type="#_x0000_t75" style="width:11.25pt;height:15.75pt" o:ole="">
                  <v:imagedata r:id="rId12" o:title=""/>
                </v:shape>
                <w:control r:id="rId144" w:name="CheckBox322371111" w:shapeid="_x0000_i140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A02524" w:rsidRPr="00D412B3" w:rsidRDefault="00B55880" w:rsidP="00A0252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beneficjentem pomocy publicznej</w:t>
            </w:r>
          </w:p>
          <w:p w:rsidR="00DB5BC3" w:rsidRPr="007D78F9" w:rsidRDefault="00DB5BC3" w:rsidP="00A0252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:rsidR="007C465A" w:rsidRPr="007D78F9" w:rsidRDefault="007C465A" w:rsidP="007C465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C-41/90 Höfner i Elser przeciwko Macrotron GmbH, ECR[1991] I-1979) oraz niezależnie od tego czy podmiot ten będzie działał w celu osiągnięcia zysku(patrz: orzeczenie Europejskiego Trybunału Sprawiedliwości z dnia 21 września 1999r.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:rsidR="00A51E31" w:rsidRPr="007D78F9" w:rsidRDefault="007C465A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17132F" w:rsidRPr="007D78F9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07" type="#_x0000_t75" style="width:11.25pt;height:15.75pt" o:ole="">
                  <v:imagedata r:id="rId12" o:title=""/>
                </v:shape>
                <w:control r:id="rId145" w:name="CheckBox322371211" w:shapeid="_x0000_i1407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09" type="#_x0000_t75" style="width:11.25pt;height:15.75pt" o:ole="">
                  <v:imagedata r:id="rId12" o:title=""/>
                </v:shape>
                <w:control r:id="rId146" w:name="CheckBox3223711111" w:shapeid="_x0000_i1409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7C465A" w:rsidRPr="007D78F9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:rsidTr="00F9423C">
        <w:trPr>
          <w:trHeight w:val="4489"/>
        </w:trPr>
        <w:tc>
          <w:tcPr>
            <w:tcW w:w="454" w:type="dxa"/>
            <w:shd w:val="clear" w:color="auto" w:fill="D9D9D9"/>
            <w:vAlign w:val="center"/>
          </w:tcPr>
          <w:p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C445C" w:rsidRPr="007D78F9" w:rsidRDefault="00443F41" w:rsidP="00F9423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:rsidR="00920B34" w:rsidRDefault="00684A10" w:rsidP="0044450C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okresie ostatnich 3 lat przed dniem złożenia wniosku (tj. w okresie obejmującym bieżący rok podatkowy i poprzedzające go 2 lata podatkowe</w:t>
            </w:r>
            <w:r w:rsidR="007D3FA5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uwzględniając wszystkie przedsiębiorstwa powiązane w 1 przedsiębiorstwo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156374" w:rsidRPr="007D78F9" w:rsidRDefault="00156374" w:rsidP="00DE2E02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750B8" w:rsidRDefault="00534D4D" w:rsidP="00156374">
            <w:pPr>
              <w:widowControl/>
              <w:suppressAutoHyphens w:val="0"/>
              <w:snapToGrid w:val="0"/>
              <w:spacing w:line="360" w:lineRule="auto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11" type="#_x0000_t75" style="width:11.25pt;height:15.75pt" o:ole="">
                  <v:imagedata r:id="rId12" o:title=""/>
                </v:shape>
                <w:control r:id="rId147" w:name="CheckBox3223712111" w:shapeid="_x0000_i1411"/>
              </w:objec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de minimis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:rsidR="001D5CDF" w:rsidRPr="00901BA1" w:rsidRDefault="00265986" w:rsidP="00804124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265986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13" type="#_x0000_t75" style="width:11.25pt;height:15.75pt" o:ole="">
                  <v:imagedata r:id="rId12" o:title=""/>
                </v:shape>
                <w:control r:id="rId148" w:name="CheckBox32237121111" w:shapeid="_x0000_i1413"/>
              </w:object>
            </w:r>
            <w:r w:rsidRPr="00901BA1">
              <w:rPr>
                <w:rFonts w:ascii="Arial" w:hAnsi="Arial" w:cs="Arial"/>
                <w:b/>
                <w:bCs/>
                <w:sz w:val="20"/>
                <w:szCs w:val="20"/>
              </w:rPr>
              <w:t>OTRZYMAŁEM</w:t>
            </w:r>
            <w:r w:rsidR="00126C70" w:rsidRPr="00901BA1">
              <w:rPr>
                <w:rFonts w:ascii="Arial" w:hAnsi="Arial" w:cs="Arial"/>
                <w:b/>
                <w:bCs/>
                <w:sz w:val="20"/>
                <w:szCs w:val="20"/>
              </w:rPr>
              <w:t>(AM)</w:t>
            </w:r>
            <w:r w:rsidR="00056F76" w:rsidRPr="00901BA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EC2A8C" w:rsidRPr="00901BA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901BA1" w:rsidRPr="00901BA1" w:rsidRDefault="007300AE" w:rsidP="00901BA1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BA1">
              <w:rPr>
                <w:rFonts w:ascii="Arial" w:hAnsi="Arial" w:cs="Arial"/>
                <w:b/>
                <w:sz w:val="20"/>
                <w:szCs w:val="20"/>
              </w:rPr>
              <w:t xml:space="preserve">środki stanowiące </w:t>
            </w:r>
            <w:r w:rsidR="00FE4BB2" w:rsidRPr="00901BA1">
              <w:rPr>
                <w:rFonts w:ascii="Arial" w:hAnsi="Arial" w:cs="Arial"/>
                <w:b/>
                <w:sz w:val="20"/>
                <w:szCs w:val="20"/>
              </w:rPr>
              <w:t xml:space="preserve">pomoc </w:t>
            </w:r>
            <w:r w:rsidR="00FE4BB2" w:rsidRPr="00901BA1">
              <w:rPr>
                <w:rFonts w:ascii="Arial" w:hAnsi="Arial" w:cs="Arial"/>
                <w:b/>
                <w:i/>
                <w:sz w:val="20"/>
                <w:szCs w:val="20"/>
              </w:rPr>
              <w:t>de minimis</w:t>
            </w:r>
            <w:r w:rsidR="00FE4BB2" w:rsidRPr="00901B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6FD0" w:rsidRPr="00901BA1" w:rsidRDefault="002D2B45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901BA1">
              <w:rPr>
                <w:rFonts w:ascii="Arial" w:hAnsi="Arial" w:cs="Arial"/>
                <w:sz w:val="20"/>
                <w:szCs w:val="20"/>
              </w:rPr>
              <w:t xml:space="preserve">kwotę </w:t>
            </w:r>
            <w:r w:rsidRPr="00901BA1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415" type="#_x0000_t75" style="width:69.75pt;height:18pt" o:ole="">
                  <v:imagedata r:id="rId149" o:title=""/>
                </v:shape>
                <w:control r:id="rId150" w:name="TextBox22" w:shapeid="_x0000_i1415"/>
              </w:object>
            </w:r>
            <w:r w:rsidRPr="00901BA1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FF45FF" w:rsidRPr="00901BA1">
              <w:rPr>
                <w:rFonts w:ascii="Arial" w:hAnsi="Arial" w:cs="Arial"/>
                <w:sz w:val="20"/>
                <w:szCs w:val="20"/>
              </w:rPr>
              <w:t xml:space="preserve">, co stanowi </w:t>
            </w:r>
            <w:r w:rsidRPr="00901BA1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417" type="#_x0000_t75" style="width:69.75pt;height:18pt" o:ole="">
                  <v:imagedata r:id="rId149" o:title=""/>
                </v:shape>
                <w:control r:id="rId151" w:name="TextBox23" w:shapeid="_x0000_i1417"/>
              </w:object>
            </w:r>
            <w:r w:rsidR="00FF45FF" w:rsidRPr="00901B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45FF" w:rsidRPr="00901B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€</w:t>
            </w:r>
            <w:r w:rsidR="00A05590" w:rsidRPr="00901B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8F2604" w:rsidRPr="00901BA1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740188" w:rsidRPr="00901BA1" w:rsidRDefault="00804124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 w:rsidRPr="00901BA1">
              <w:rPr>
                <w:rFonts w:ascii="Arial" w:eastAsia="Times New Roman" w:hAnsi="Arial" w:cs="Arial"/>
                <w:i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:rsidR="00FF45FF" w:rsidRPr="00901BA1" w:rsidRDefault="007300AE" w:rsidP="00BE0B33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1BA1">
              <w:rPr>
                <w:rFonts w:ascii="Arial" w:hAnsi="Arial" w:cs="Arial"/>
                <w:b/>
                <w:sz w:val="20"/>
                <w:szCs w:val="20"/>
              </w:rPr>
              <w:t xml:space="preserve">środki stanowiące </w:t>
            </w:r>
            <w:r w:rsidR="00FE4BB2" w:rsidRPr="00901BA1">
              <w:rPr>
                <w:rFonts w:ascii="Arial" w:hAnsi="Arial" w:cs="Arial"/>
                <w:b/>
                <w:sz w:val="20"/>
                <w:szCs w:val="20"/>
              </w:rPr>
              <w:t xml:space="preserve">pomoc </w:t>
            </w:r>
            <w:r w:rsidR="00FE4BB2" w:rsidRPr="00901BA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 minimis </w:t>
            </w:r>
            <w:r w:rsidR="00FE4BB2" w:rsidRPr="00901BA1">
              <w:rPr>
                <w:rFonts w:ascii="Arial" w:hAnsi="Arial" w:cs="Arial"/>
                <w:b/>
                <w:sz w:val="20"/>
                <w:szCs w:val="20"/>
              </w:rPr>
              <w:t>w rolnictwie</w:t>
            </w:r>
            <w:r w:rsidR="00FE4BB2" w:rsidRPr="00901B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6FD0" w:rsidRPr="00901BA1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901BA1">
              <w:rPr>
                <w:rFonts w:ascii="Arial" w:hAnsi="Arial" w:cs="Arial"/>
                <w:sz w:val="20"/>
                <w:szCs w:val="20"/>
              </w:rPr>
              <w:t xml:space="preserve">na kwotę </w:t>
            </w:r>
            <w:r w:rsidRPr="00901BA1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419" type="#_x0000_t75" style="width:69.75pt;height:18pt" o:ole="">
                  <v:imagedata r:id="rId149" o:title=""/>
                </v:shape>
                <w:control r:id="rId152" w:name="TextBox221" w:shapeid="_x0000_i1419"/>
              </w:object>
            </w:r>
            <w:r w:rsidRPr="00901BA1">
              <w:rPr>
                <w:rFonts w:ascii="Arial" w:hAnsi="Arial" w:cs="Arial"/>
                <w:sz w:val="20"/>
                <w:szCs w:val="20"/>
              </w:rPr>
              <w:t xml:space="preserve"> zł, co stanowi </w:t>
            </w:r>
            <w:r w:rsidRPr="00901BA1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421" type="#_x0000_t75" style="width:69.75pt;height:18pt" o:ole="">
                  <v:imagedata r:id="rId149" o:title=""/>
                </v:shape>
                <w:control r:id="rId153" w:name="TextBox231" w:shapeid="_x0000_i1421"/>
              </w:object>
            </w:r>
            <w:r w:rsidRPr="00901B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1B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€</w:t>
            </w:r>
            <w:r w:rsidR="008F2604" w:rsidRPr="00901B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8F2604" w:rsidRPr="00901BA1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740188" w:rsidRPr="00901BA1" w:rsidRDefault="00CD69B5" w:rsidP="00CD69B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sz w:val="10"/>
                <w:szCs w:val="10"/>
              </w:rPr>
            </w:pPr>
            <w:r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 w:rsidRPr="00901BA1">
              <w:rPr>
                <w:rFonts w:ascii="Arial" w:eastAsia="Times New Roman" w:hAnsi="Arial" w:cs="Arial"/>
                <w:i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 xml:space="preserve"> niniejszą informację</w:t>
            </w:r>
            <w:r w:rsidR="00A50DDF"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901BA1">
              <w:rPr>
                <w:rFonts w:eastAsia="Times New Roman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:rsidR="00941D50" w:rsidRPr="00901BA1" w:rsidRDefault="00FE4BB2" w:rsidP="00956AD1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1BA1">
              <w:rPr>
                <w:rFonts w:ascii="Arial" w:hAnsi="Arial" w:cs="Arial"/>
                <w:b/>
                <w:sz w:val="20"/>
                <w:szCs w:val="20"/>
              </w:rPr>
              <w:t xml:space="preserve">pomoc </w:t>
            </w:r>
            <w:r w:rsidRPr="00901BA1">
              <w:rPr>
                <w:rFonts w:ascii="Arial" w:hAnsi="Arial" w:cs="Arial"/>
                <w:b/>
                <w:i/>
                <w:sz w:val="20"/>
                <w:szCs w:val="20"/>
              </w:rPr>
              <w:t>de minimis w sektorze rybołówstwa i akwakultury</w:t>
            </w:r>
            <w:r w:rsidRPr="00901B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56AD1" w:rsidRPr="00901BA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901BA1">
              <w:rPr>
                <w:rFonts w:ascii="Arial" w:hAnsi="Arial" w:cs="Arial"/>
                <w:sz w:val="20"/>
                <w:szCs w:val="20"/>
              </w:rPr>
              <w:t xml:space="preserve">na kwotę </w:t>
            </w:r>
            <w:r w:rsidRPr="00901BA1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423" type="#_x0000_t75" style="width:69.75pt;height:18pt" o:ole="">
                  <v:imagedata r:id="rId149" o:title=""/>
                </v:shape>
                <w:control r:id="rId154" w:name="TextBox2211" w:shapeid="_x0000_i1423"/>
              </w:object>
            </w:r>
            <w:r w:rsidRPr="00901BA1">
              <w:rPr>
                <w:rFonts w:ascii="Arial" w:hAnsi="Arial" w:cs="Arial"/>
                <w:sz w:val="20"/>
                <w:szCs w:val="20"/>
              </w:rPr>
              <w:t xml:space="preserve"> zł, co stanowi </w:t>
            </w:r>
            <w:r w:rsidRPr="00901BA1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425" type="#_x0000_t75" style="width:69.75pt;height:18pt" o:ole="">
                  <v:imagedata r:id="rId149" o:title=""/>
                </v:shape>
                <w:control r:id="rId155" w:name="TextBox2311" w:shapeid="_x0000_i1425"/>
              </w:object>
            </w:r>
            <w:r w:rsidRPr="00901B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1B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€</w:t>
            </w:r>
            <w:r w:rsidR="008F2604" w:rsidRPr="00901BA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8F2604" w:rsidRPr="00901BA1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CD69B5" w:rsidRPr="007D78F9" w:rsidRDefault="00CD69B5" w:rsidP="00CD69B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 w:rsidRPr="00901BA1">
              <w:rPr>
                <w:rFonts w:ascii="Arial" w:eastAsia="Times New Roman" w:hAnsi="Arial" w:cs="Arial"/>
                <w:i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901BA1">
              <w:rPr>
                <w:rFonts w:ascii="Arial" w:eastAsia="Times New Roman" w:hAnsi="Arial" w:cs="Arial"/>
                <w:i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901B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9371C2" w:rsidRPr="007D78F9" w:rsidTr="00932B75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:rsidR="00403921" w:rsidRPr="007D78F9" w:rsidRDefault="009A3853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0392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A7A01" w:rsidRPr="007D78F9" w:rsidRDefault="00403921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 niezwłocznego powiadomienia Powiatowego Urzędu Pracy poprzez złożenie stosowanego oświadczenia, jeżeli w okresie od dnia złożenia wniosku</w:t>
            </w:r>
            <w:r w:rsidR="00847CFC" w:rsidRPr="007D78F9">
              <w:rPr>
                <w:rFonts w:ascii="Arial" w:hAnsi="Arial" w:cs="Arial"/>
                <w:color w:val="000000"/>
                <w:sz w:val="20"/>
                <w:szCs w:val="20"/>
              </w:rPr>
              <w:t>/korekty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dnia podpisania umowy zmianie ulegnie stan prawny lub faktyczny wskazany w dniu złożenia wniosku, w</w:t>
            </w:r>
            <w:r w:rsidR="00257270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szczególności gdy otrzymam 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minimis,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 w</w:t>
            </w:r>
            <w:r w:rsidR="00257270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rolnictwie lub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</w:t>
            </w:r>
            <w:r w:rsidR="00E85456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 w sektorze rybołówstwa i akwakultury.</w:t>
            </w:r>
          </w:p>
          <w:p w:rsidR="00CC5DE5" w:rsidRPr="007D78F9" w:rsidRDefault="00CC5DE5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0C1755" w:rsidRPr="007D78F9" w:rsidTr="00932B75">
        <w:trPr>
          <w:trHeight w:val="1156"/>
        </w:trPr>
        <w:tc>
          <w:tcPr>
            <w:tcW w:w="454" w:type="dxa"/>
            <w:shd w:val="clear" w:color="auto" w:fill="D9D9D9"/>
            <w:vAlign w:val="center"/>
          </w:tcPr>
          <w:p w:rsidR="000C1755" w:rsidRPr="007D78F9" w:rsidRDefault="009A3853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  <w:r w:rsidR="000C1755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A7A01" w:rsidRPr="007D78F9" w:rsidRDefault="000C1755" w:rsidP="00932B75">
            <w:pPr>
              <w:tabs>
                <w:tab w:val="left" w:pos="5380"/>
              </w:tabs>
              <w:jc w:val="both"/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Dokonałem(am) rozeznania rynku usług w zakresie</w:t>
            </w:r>
            <w:r w:rsidR="00554DD5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przedstawionym w części </w:t>
            </w:r>
            <w:r w:rsidR="007A4D8E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V wniosku</w:t>
            </w: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. R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acjonalność oraz gospodarność wydatkowania środków KFS potwierdzam </w:t>
            </w:r>
            <w:r w:rsidR="005B3BC4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dostępnymi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 ofertami (opisanymi w tabeli), które zobowiązuję się przedstawiać na każde żądanie Powiatowego Urzędu Pracy, aż do</w:t>
            </w:r>
            <w:r w:rsidR="002F552A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 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końca okresu obowiązywania umowy o dofinansowanie kształcenia ustawicznego.</w:t>
            </w:r>
          </w:p>
          <w:p w:rsidR="00CC5DE5" w:rsidRPr="007D78F9" w:rsidRDefault="00CC5DE5" w:rsidP="00932B75">
            <w:pPr>
              <w:tabs>
                <w:tab w:val="left" w:pos="5380"/>
              </w:tabs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</w:tr>
      <w:tr w:rsidR="005F6173" w:rsidRPr="007D78F9" w:rsidTr="002A1AE4">
        <w:trPr>
          <w:trHeight w:val="2911"/>
        </w:trPr>
        <w:tc>
          <w:tcPr>
            <w:tcW w:w="454" w:type="dxa"/>
            <w:shd w:val="clear" w:color="auto" w:fill="D9D9D9"/>
            <w:vAlign w:val="center"/>
          </w:tcPr>
          <w:p w:rsidR="005F6173" w:rsidRPr="007D78F9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5F617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173" w:rsidRPr="007D78F9" w:rsidRDefault="005F6173" w:rsidP="00932B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Planowane działania kształcenia ustawicznego powierzone zostaną do realizacji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podmiotowi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z którym nie jestem powiązany osobowo lub kapitałowo. Przez powiązania osobowe lub kapitałowe roz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umie się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wzajemne powiązania mię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dzy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realizatorem kształcenia ustawicznego, a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pracodawcą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lub osobami upoważnionymi do zaciągania zobowiązań w imieniu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i na rzecz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pracodawcy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polegające w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szczególności na: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realizującej kształcenie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jako wspólnik spół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ki cywilnej lub spółki osobowe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posiadaniu </w:t>
            </w:r>
            <w:r w:rsidR="00AB01D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co najmniej 10%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udziałów lub akcji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 firmie realizującej kształcenie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  <w:p w:rsidR="00CC5DE5" w:rsidRPr="007D78F9" w:rsidRDefault="00CC5DE5" w:rsidP="00932B75">
            <w:pPr>
              <w:widowControl/>
              <w:suppressAutoHyphens w:val="0"/>
              <w:ind w:left="36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0244F" w:rsidRPr="007D78F9" w:rsidTr="00561120">
        <w:trPr>
          <w:trHeight w:val="760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:rsidR="0050244F" w:rsidRPr="007D78F9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50244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nil"/>
            </w:tcBorders>
            <w:shd w:val="clear" w:color="auto" w:fill="auto"/>
          </w:tcPr>
          <w:p w:rsidR="00290147" w:rsidRPr="007D78F9" w:rsidRDefault="0050244F" w:rsidP="001A0E8A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D1BA9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27" type="#_x0000_t75" style="width:11.25pt;height:15.75pt" o:ole="">
                  <v:imagedata r:id="rId12" o:title=""/>
                </v:shape>
                <w:control r:id="rId156" w:name="CheckBox32237" w:shapeid="_x0000_i142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wniosku.</w:t>
            </w:r>
          </w:p>
        </w:tc>
      </w:tr>
      <w:tr w:rsidR="0050244F" w:rsidRPr="007D78F9" w:rsidTr="002A1AE4">
        <w:trPr>
          <w:trHeight w:val="1479"/>
        </w:trPr>
        <w:tc>
          <w:tcPr>
            <w:tcW w:w="454" w:type="dxa"/>
            <w:vMerge/>
            <w:shd w:val="clear" w:color="auto" w:fill="D9D9D9"/>
            <w:vAlign w:val="center"/>
          </w:tcPr>
          <w:p w:rsidR="0050244F" w:rsidRPr="007D78F9" w:rsidRDefault="0050244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tcBorders>
              <w:top w:val="nil"/>
            </w:tcBorders>
            <w:shd w:val="clear" w:color="auto" w:fill="auto"/>
          </w:tcPr>
          <w:p w:rsidR="003B3519" w:rsidRPr="007D78F9" w:rsidRDefault="0050244F" w:rsidP="00C9444B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29" type="#_x0000_t75" style="width:11.25pt;height:15.75pt" o:ole="">
                  <v:imagedata r:id="rId12" o:title=""/>
                </v:shape>
                <w:control r:id="rId157" w:name="CheckBox3221" w:shapeid="_x0000_i142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 zapłatą wynagrodzeń pracownikom, należnych składek na ubezpieczenie społeczne, ubezpieczenie zdrowotne, Fundusz Pracy, Fundusz Gwarantowanych Świadczeń Pracowniczych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i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innych danin publi</w:t>
            </w:r>
            <w:r w:rsidR="000D4E48" w:rsidRPr="007D78F9">
              <w:rPr>
                <w:rFonts w:ascii="Arial" w:hAnsi="Arial" w:cs="Arial"/>
                <w:color w:val="000000"/>
                <w:sz w:val="20"/>
                <w:szCs w:val="20"/>
              </w:rPr>
              <w:t>cznych na dzień złożenia wniosku</w:t>
            </w:r>
            <w:r w:rsidR="00C9444B"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oraz:</w:t>
            </w:r>
          </w:p>
          <w:p w:rsidR="0050244F" w:rsidRPr="007D78F9" w:rsidRDefault="00771D31" w:rsidP="00745CDF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a</w:t>
            </w:r>
            <w:r w:rsidR="003B3519"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31" type="#_x0000_t75" style="width:11.25pt;height:15.75pt" o:ole="">
                  <v:imagedata r:id="rId12" o:title=""/>
                </v:shape>
                <w:control r:id="rId158" w:name="CheckBox3222" w:shapeid="_x0000_i1431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Posiadam*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7612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3B3519"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b)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33" type="#_x0000_t75" style="width:11.25pt;height:15.75pt" o:ole="">
                  <v:imagedata r:id="rId12" o:title=""/>
                </v:shape>
                <w:control r:id="rId159" w:name="CheckBox3223" w:shapeid="_x0000_i1433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posiadam*</w:t>
            </w:r>
          </w:p>
          <w:p w:rsidR="0050244F" w:rsidRPr="007D78F9" w:rsidRDefault="0050244F" w:rsidP="004F338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ugodę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zawartą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/ej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wierzycielem</w:t>
            </w:r>
            <w:r w:rsidR="004F338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 warunkach spłaty zadłużenia.</w:t>
            </w:r>
          </w:p>
        </w:tc>
      </w:tr>
      <w:tr w:rsidR="00437150" w:rsidRPr="007D78F9" w:rsidTr="002D2B45">
        <w:tc>
          <w:tcPr>
            <w:tcW w:w="454" w:type="dxa"/>
            <w:shd w:val="clear" w:color="auto" w:fill="D9D9D9"/>
            <w:vAlign w:val="center"/>
          </w:tcPr>
          <w:p w:rsidR="00437150" w:rsidRPr="007D78F9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437150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2C63BD" w:rsidRPr="007D78F9" w:rsidRDefault="000739D6" w:rsidP="00E75A7E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35" type="#_x0000_t75" style="width:11.25pt;height:15.75pt" o:ole="">
                  <v:imagedata r:id="rId12" o:title=""/>
                </v:shape>
                <w:control r:id="rId160" w:name="CheckBox32231" w:shapeid="_x0000_i1435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37" type="#_x0000_t75" style="width:11.25pt;height:15.75pt" o:ole="">
                  <v:imagedata r:id="rId12" o:title=""/>
                </v:shape>
                <w:control r:id="rId161" w:name="CheckBox32232" w:shapeid="_x0000_i1437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:rsidR="005B5EC0" w:rsidRPr="007D78F9" w:rsidRDefault="00437150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</w:t>
            </w:r>
            <w:r w:rsidR="00CC251A" w:rsidRPr="007D78F9">
              <w:rPr>
                <w:rFonts w:ascii="Arial" w:hAnsi="Arial" w:cs="Arial"/>
                <w:color w:val="000000"/>
                <w:sz w:val="20"/>
                <w:szCs w:val="20"/>
              </w:rPr>
              <w:t>/ likwidac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yjne</w:t>
            </w:r>
            <w:r w:rsidR="002C231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2C231F" w:rsidRPr="007D78F9" w:rsidRDefault="002C231F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B704EF" w:rsidRPr="007D78F9" w:rsidRDefault="005734AA" w:rsidP="00B704EF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39" type="#_x0000_t75" style="width:11.25pt;height:15.75pt" o:ole="">
                  <v:imagedata r:id="rId12" o:title=""/>
                </v:shape>
                <w:control r:id="rId162" w:name="CheckBox32233" w:shapeid="_x0000_i1439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C30AE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41" type="#_x0000_t75" style="width:11.25pt;height:15.75pt" o:ole="">
                  <v:imagedata r:id="rId12" o:title=""/>
                </v:shape>
                <w:control r:id="rId163" w:name="CheckBox32234" w:shapeid="_x0000_i1441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:rsidR="005B5EC0" w:rsidRPr="007D78F9" w:rsidRDefault="005B5EC0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złożony wniosek 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  <w:p w:rsidR="00E520FF" w:rsidRPr="007D78F9" w:rsidRDefault="00E520FF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E520FF" w:rsidRPr="007D78F9" w:rsidRDefault="005734AA" w:rsidP="00AF3534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43" type="#_x0000_t75" style="width:11.25pt;height:15.75pt" o:ole="">
                  <v:imagedata r:id="rId12" o:title=""/>
                </v:shape>
                <w:control r:id="rId164" w:name="CheckBox32235" w:shapeid="_x0000_i1443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przewiduję*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45" type="#_x0000_t75" style="width:11.25pt;height:15.75pt" o:ole="">
                  <v:imagedata r:id="rId12" o:title=""/>
                </v:shape>
                <w:control r:id="rId165" w:name="CheckBox32236" w:shapeid="_x0000_i1445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:rsidR="008C58DC" w:rsidRPr="007D78F9" w:rsidRDefault="00E75A7E" w:rsidP="00ED5887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</w:tc>
      </w:tr>
      <w:tr w:rsidR="0085377E" w:rsidRPr="007D78F9" w:rsidTr="002D2B45">
        <w:tc>
          <w:tcPr>
            <w:tcW w:w="454" w:type="dxa"/>
            <w:shd w:val="clear" w:color="auto" w:fill="D9D9D9"/>
            <w:vAlign w:val="center"/>
          </w:tcPr>
          <w:p w:rsidR="0085377E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537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85377E" w:rsidRPr="007D78F9" w:rsidRDefault="0085377E" w:rsidP="0085377E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47" type="#_x0000_t75" style="width:11.25pt;height:15.75pt" o:ole="">
                  <v:imagedata r:id="rId12" o:title=""/>
                </v:shape>
                <w:control r:id="rId166" w:name="CheckBox322371212" w:shapeid="_x0000_i144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49" type="#_x0000_t75" style="width:11.25pt;height:15.75pt" o:ole="">
                  <v:imagedata r:id="rId12" o:title=""/>
                </v:shape>
                <w:control r:id="rId167" w:name="CheckBox3223711112" w:shapeid="_x0000_i144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85377E" w:rsidRPr="007D78F9" w:rsidRDefault="0085377E" w:rsidP="005962AD">
            <w:pPr>
              <w:snapToGrid w:val="0"/>
              <w:ind w:left="58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podatnikiem podatku od towarów i usług, zgodnie z ustawą z dnia 26 maja 2017r. o podatku od towarów i usług.</w:t>
            </w:r>
          </w:p>
        </w:tc>
      </w:tr>
      <w:tr w:rsidR="00740188" w:rsidRPr="007D78F9" w:rsidTr="002D2B45">
        <w:tc>
          <w:tcPr>
            <w:tcW w:w="454" w:type="dxa"/>
            <w:shd w:val="clear" w:color="auto" w:fill="D9D9D9"/>
            <w:vAlign w:val="center"/>
          </w:tcPr>
          <w:p w:rsidR="00740188" w:rsidRPr="007D78F9" w:rsidRDefault="00E85456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740188" w:rsidRPr="007D78F9" w:rsidRDefault="00740188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zawarcia z pracowniki</w:t>
            </w:r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em(ami), którego(ych)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kształcenie ustawiczne finansowane będzie ze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środków KFS umowy, o której mowa w art. 69b ust.</w:t>
            </w:r>
            <w:r w:rsidR="00A011A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 ustawy z dnia 20 kwietnia 2004r. 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promocji zatrudnienia i instytucjach rynku pracy.</w:t>
            </w:r>
          </w:p>
          <w:p w:rsidR="00CC5DE5" w:rsidRPr="007D78F9" w:rsidRDefault="00CC5DE5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40188" w:rsidRPr="007D78F9" w:rsidTr="002D2B45">
        <w:tc>
          <w:tcPr>
            <w:tcW w:w="454" w:type="dxa"/>
            <w:shd w:val="clear" w:color="auto" w:fill="D9D9D9"/>
            <w:vAlign w:val="center"/>
          </w:tcPr>
          <w:p w:rsidR="00740188" w:rsidRPr="007D78F9" w:rsidRDefault="00E85456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740188" w:rsidRPr="007D78F9" w:rsidRDefault="00E85456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(ych)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0468"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udziału w kształceniu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r w:rsidR="00364398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spełnię zobowiązania, o których mowa 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części IV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pkt </w:t>
            </w:r>
            <w:r w:rsidR="0002504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38758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4F422F" w:rsidRPr="007D78F9" w:rsidRDefault="004F422F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CF5EE4" w:rsidRPr="007D78F9" w:rsidTr="00CC5DE5">
        <w:trPr>
          <w:trHeight w:val="1307"/>
        </w:trPr>
        <w:tc>
          <w:tcPr>
            <w:tcW w:w="454" w:type="dxa"/>
            <w:shd w:val="clear" w:color="auto" w:fill="D9D9D9"/>
            <w:vAlign w:val="center"/>
          </w:tcPr>
          <w:p w:rsidR="00CF5EE4" w:rsidRPr="007D78F9" w:rsidRDefault="00CF5EE4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20DD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:rsidR="00C37821" w:rsidRPr="007D78F9" w:rsidRDefault="00CF5EE4" w:rsidP="00C37821">
            <w:pPr>
              <w:widowControl/>
              <w:autoSpaceDN w:val="0"/>
              <w:jc w:val="both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 xml:space="preserve">Zobowiązuję się do przestrzegania zasad wynikających z przepisów </w:t>
            </w:r>
            <w:r w:rsidR="00C37821"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Rozporządzenia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</w:t>
            </w:r>
            <w:r w:rsidR="0026646B"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26646B" w:rsidRPr="007D78F9">
              <w:rPr>
                <w:rFonts w:ascii="Arial" w:hAnsi="Arial" w:cs="Arial"/>
                <w:color w:val="000000"/>
                <w:sz w:val="20"/>
                <w:szCs w:val="20"/>
              </w:rPr>
              <w:t>(Dz. Urz. UE L. 119/1 z 04.05.2016r. ze zm.).</w:t>
            </w:r>
          </w:p>
          <w:p w:rsidR="00CF5EE4" w:rsidRPr="007D78F9" w:rsidRDefault="00CF5EE4" w:rsidP="004F422F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A37BE" w:rsidRPr="007D78F9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:rsidR="00FA37BE" w:rsidRPr="007D78F9" w:rsidRDefault="00FA37BE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:rsidR="00FA37BE" w:rsidRDefault="00FA37BE" w:rsidP="00136EAB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2DC">
              <w:rPr>
                <w:rFonts w:ascii="Arial" w:hAnsi="Arial" w:cs="Arial"/>
                <w:color w:val="000000"/>
                <w:sz w:val="20"/>
                <w:szCs w:val="20"/>
              </w:rPr>
              <w:t>Zapoznałem się z treścią informacji, które zamieszczone zostały w części VII wniosku – WAŻNE INFORMACJE.</w:t>
            </w:r>
          </w:p>
          <w:p w:rsidR="00E518E2" w:rsidRPr="000642DC" w:rsidRDefault="00E518E2" w:rsidP="000642DC">
            <w:pPr>
              <w:widowControl/>
              <w:autoSpaceDN w:val="0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F5F66" w:rsidRPr="007D78F9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:rsidR="008F5F66" w:rsidRDefault="008F5F66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:rsidR="008F5F66" w:rsidRDefault="008F5F66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>Zapoznałem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>się z treścią „</w:t>
            </w:r>
            <w:r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Klau</w:t>
            </w:r>
            <w:r w:rsidR="00C517C2"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z</w:t>
            </w:r>
            <w:r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uli informacyjnej RODO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>” prezentowanej w o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głoszeniu </w:t>
            </w:r>
            <w:r w:rsidR="00C857A3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naboru </w:t>
            </w:r>
            <w:r w:rsidR="00C857A3" w:rsidRPr="009A3853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wniosków 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o przyznanie środków z Krajowego Funduszu Szkoleniowego </w:t>
            </w:r>
            <w:r w:rsidR="00301CFA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(KFS) 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>na finansowanie kosztów kształcenia ustawicznego pracowników i pracodawcy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 i tym samym akceptuję</w:t>
            </w:r>
            <w:r w:rsidR="00C517C2" w:rsidRPr="009A3853">
              <w:rPr>
                <w:rFonts w:ascii="Arial" w:hAnsi="Arial" w:cs="Arial"/>
                <w:b w:val="0"/>
                <w:sz w:val="20"/>
                <w:szCs w:val="20"/>
              </w:rPr>
              <w:t>(my) i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>nf</w:t>
            </w:r>
            <w:r w:rsidR="00C517C2" w:rsidRPr="009A3853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="00E518E2" w:rsidRPr="009A3853">
              <w:rPr>
                <w:rFonts w:ascii="Arial" w:hAnsi="Arial" w:cs="Arial"/>
                <w:b w:val="0"/>
                <w:sz w:val="20"/>
                <w:szCs w:val="20"/>
              </w:rPr>
              <w:t>macje w</w:t>
            </w:r>
            <w:r w:rsidR="00301CFA" w:rsidRPr="009A3853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="00E518E2" w:rsidRPr="009A3853">
              <w:rPr>
                <w:rFonts w:ascii="Arial" w:hAnsi="Arial" w:cs="Arial"/>
                <w:b w:val="0"/>
                <w:sz w:val="20"/>
                <w:szCs w:val="20"/>
              </w:rPr>
              <w:t>niej zawarte (oświadczenie nie dotyczy osób prawnych).</w:t>
            </w:r>
          </w:p>
          <w:p w:rsidR="00C54755" w:rsidRDefault="00C54755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C54755" w:rsidRPr="007C0146" w:rsidRDefault="00C54755" w:rsidP="00C547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146">
              <w:rPr>
                <w:rFonts w:ascii="Arial" w:hAnsi="Arial" w:cs="Arial"/>
                <w:sz w:val="20"/>
                <w:szCs w:val="20"/>
              </w:rPr>
              <w:t>Do wniosku załączam oświadczenia pracowników o wyrażeniu zgody na przetwarzanie danych osobowych przez Powiatowy Urząd Pracy w Złotoryi w związku z realizacją szkolenia z Krajowego Funduszu Szkoleniowego  oraz zapoznaniu się z klauzulą informacyjną o przetwarzaniu danych osobowych w Powiatowym Urzędzie Pracy w Złotoryi. (Załącznik nr3).</w:t>
            </w:r>
          </w:p>
          <w:p w:rsidR="00C54755" w:rsidRPr="009A3853" w:rsidRDefault="00C54755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E518E2" w:rsidRPr="000642DC" w:rsidRDefault="00E518E2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B62B1D" w:rsidRPr="007D78F9" w:rsidTr="002D2B45">
        <w:tc>
          <w:tcPr>
            <w:tcW w:w="454" w:type="dxa"/>
            <w:shd w:val="clear" w:color="auto" w:fill="D9D9D9"/>
            <w:vAlign w:val="center"/>
          </w:tcPr>
          <w:p w:rsidR="00B62B1D" w:rsidRPr="007D78F9" w:rsidRDefault="00E85456" w:rsidP="009A3853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1D439D" w:rsidRPr="007D78F9" w:rsidRDefault="00B62B1D" w:rsidP="000C1755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</w:t>
            </w:r>
            <w:r w:rsidR="009371C2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na dzień złożenia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D439D" w:rsidRPr="007D78F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20"/>
                <w:szCs w:val="20"/>
                <w:u w:val="none"/>
              </w:rPr>
              <w:t xml:space="preserve"> </w:t>
            </w:r>
          </w:p>
          <w:p w:rsidR="001D439D" w:rsidRPr="007D78F9" w:rsidRDefault="001D439D" w:rsidP="00B62B1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A01" w:rsidRPr="007D78F9" w:rsidRDefault="002A7A01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2B1D" w:rsidRPr="007D78F9" w:rsidRDefault="00B62B1D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02FE" w:rsidRPr="007D78F9" w:rsidRDefault="005D02F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2B1D" w:rsidRPr="007D78F9" w:rsidRDefault="008D1BA9" w:rsidP="00B62B1D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51" type="#_x0000_t75" style="width:18.75pt;height:18pt" o:ole="">
                  <v:imagedata r:id="rId168" o:title=""/>
                </v:shape>
                <w:control r:id="rId169" w:name="TextBox4" w:shapeid="_x0000_i1451"/>
              </w:object>
            </w:r>
            <w:r w:rsidR="00D37D9C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53" type="#_x0000_t75" style="width:21.75pt;height:18pt" o:ole="">
                  <v:imagedata r:id="rId20" o:title=""/>
                </v:shape>
                <w:control r:id="rId170" w:name="TextBox41" w:shapeid="_x0000_i1453"/>
              </w:object>
            </w:r>
            <w:r w:rsidR="009A02B9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55" type="#_x0000_t75" style="width:38.25pt;height:18pt" o:ole="">
                  <v:imagedata r:id="rId23" o:title=""/>
                </v:shape>
                <w:control r:id="rId171" w:name="TextBox42" w:shapeid="_x0000_i1455"/>
              </w:objec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3574B" w:rsidRPr="007D78F9">
              <w:rPr>
                <w:rFonts w:ascii="Arial" w:hAnsi="Arial" w:cs="Arial"/>
                <w:color w:val="000000"/>
                <w:sz w:val="16"/>
                <w:szCs w:val="16"/>
              </w:rPr>
              <w:t>r.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..............................................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>..................................................................</w:t>
            </w:r>
          </w:p>
          <w:p w:rsidR="00B62B1D" w:rsidRPr="007D78F9" w:rsidRDefault="009A02B9" w:rsidP="00B62B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/data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A95989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pieczęć nagłówkowa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NIP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/pieczęć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imienna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i podpis wnioskodawcy lub</w:t>
            </w:r>
          </w:p>
          <w:p w:rsidR="00B62B1D" w:rsidRPr="007D78F9" w:rsidRDefault="00A36B58" w:rsidP="00A36B58">
            <w:pPr>
              <w:ind w:left="55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osoby uprawnionej do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reprezentowania wnioskodawcy, bądź czytelnie imię i nazwisko/</w:t>
            </w:r>
          </w:p>
        </w:tc>
      </w:tr>
    </w:tbl>
    <w:p w:rsidR="0073574B" w:rsidRPr="007D78F9" w:rsidRDefault="0073574B" w:rsidP="0073574B">
      <w:pPr>
        <w:tabs>
          <w:tab w:val="left" w:pos="3058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E12058" w:rsidRPr="007D78F9" w:rsidRDefault="00E120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D78F9"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AC3FE6" w:rsidRPr="007D78F9" w:rsidTr="009B6BF3">
        <w:tc>
          <w:tcPr>
            <w:tcW w:w="9682" w:type="dxa"/>
            <w:shd w:val="clear" w:color="auto" w:fill="D9D9D9"/>
          </w:tcPr>
          <w:p w:rsidR="00A24E38" w:rsidRPr="007D78F9" w:rsidRDefault="00E12058" w:rsidP="00B9277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 w:type="page"/>
            </w:r>
            <w:r w:rsidR="00B62B1D"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="00B9277B" w:rsidRPr="007D78F9">
              <w:rPr>
                <w:rFonts w:ascii="Arial" w:hAnsi="Arial" w:cs="Arial"/>
                <w:b/>
                <w:color w:val="000000"/>
              </w:rPr>
              <w:t>I. WAŻNE INFORMACJE</w:t>
            </w:r>
          </w:p>
        </w:tc>
      </w:tr>
      <w:tr w:rsidR="00AC3FE6" w:rsidRPr="007D78F9" w:rsidTr="009B6BF3">
        <w:tc>
          <w:tcPr>
            <w:tcW w:w="9682" w:type="dxa"/>
            <w:shd w:val="clear" w:color="auto" w:fill="D9D9D9"/>
          </w:tcPr>
          <w:p w:rsidR="00901B7F" w:rsidRDefault="00AC3FE6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Każdy punkt wniosku powinien być wypełniony w sposób czytelny. Nie należy modyfikować</w:t>
            </w:r>
            <w:r w:rsidR="002C3998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 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usuwać elementów wniosku.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Ewentualne dodatkowe informacje należy sporządzić jako </w:t>
            </w:r>
            <w:r w:rsidR="00F809C8" w:rsidRPr="00843282">
              <w:rPr>
                <w:rFonts w:ascii="Arial" w:hAnsi="Arial" w:cs="Arial"/>
                <w:color w:val="000000"/>
                <w:sz w:val="18"/>
                <w:szCs w:val="18"/>
              </w:rPr>
              <w:t>odrębne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załączniki do wniosku</w:t>
            </w:r>
          </w:p>
          <w:p w:rsidR="00AC3FE6" w:rsidRPr="00843282" w:rsidRDefault="00AC3FE6" w:rsidP="00901B7F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C3FE6" w:rsidRDefault="00777B3C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Pracodawca składa wniosek (w oryginale) w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Powiatowym Urzędzie Pracy właściwym ze względu na</w:t>
            </w:r>
            <w:r w:rsid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siedzibę Pracodawcy lub miejsce prowadzenia działalności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901B7F" w:rsidRPr="00843282" w:rsidRDefault="00901B7F" w:rsidP="00901B7F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C3FE6" w:rsidRPr="00843282" w:rsidRDefault="00524537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WYMAGANE 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ZAŁĄCZNIKI DO WNIOSKU:</w:t>
            </w:r>
          </w:p>
          <w:p w:rsidR="00DD37B6" w:rsidRPr="008206DF" w:rsidRDefault="0008088D" w:rsidP="00D13AEC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sz w:val="10"/>
                <w:szCs w:val="10"/>
              </w:rPr>
            </w:pPr>
            <w:r w:rsidRPr="00820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formularz informacji przedstawianych przy ubieganiu się o pomoc de minimis </w:t>
            </w:r>
          </w:p>
          <w:p w:rsidR="00222ACA" w:rsidRDefault="00222ACA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222ACA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lub</w:t>
            </w:r>
          </w:p>
          <w:p w:rsidR="00DD37B6" w:rsidRPr="00DD37B6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i/>
                <w:color w:val="000000"/>
                <w:sz w:val="10"/>
                <w:szCs w:val="10"/>
              </w:rPr>
            </w:pPr>
          </w:p>
          <w:p w:rsidR="008206DF" w:rsidRPr="008206DF" w:rsidRDefault="0008088D" w:rsidP="00D13AEC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206DF"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  <w:r w:rsidRPr="008206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ormularz informacji przedstawianych przy ubieganiu się o pomoc de minimis w rolnictwie lub rybołówstwie</w:t>
            </w:r>
            <w:r w:rsidR="00197D15" w:rsidRPr="008206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9277B" w:rsidRPr="008206DF" w:rsidRDefault="00B9277B" w:rsidP="00D13AEC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206DF">
              <w:rPr>
                <w:rFonts w:ascii="Arial" w:hAnsi="Arial" w:cs="Arial"/>
                <w:b/>
                <w:color w:val="000000"/>
              </w:rPr>
              <w:t>UWAGA!</w:t>
            </w:r>
          </w:p>
          <w:p w:rsidR="00B90039" w:rsidRPr="00B90039" w:rsidRDefault="00B9277B" w:rsidP="00B90039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Odpowiedn</w:t>
            </w:r>
            <w:r w:rsidR="002D4A9E" w:rsidRPr="007D78F9">
              <w:rPr>
                <w:rFonts w:ascii="Arial" w:hAnsi="Arial" w:cs="Arial"/>
                <w:color w:val="000000"/>
                <w:sz w:val="18"/>
                <w:szCs w:val="18"/>
              </w:rPr>
              <w:t>i f</w:t>
            </w:r>
            <w:r w:rsidR="00222ACA">
              <w:rPr>
                <w:rFonts w:ascii="Arial" w:hAnsi="Arial" w:cs="Arial"/>
                <w:color w:val="000000"/>
                <w:sz w:val="18"/>
                <w:szCs w:val="18"/>
              </w:rPr>
              <w:t xml:space="preserve">ormularz </w:t>
            </w:r>
            <w:r w:rsidR="00F22ADB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37EB1" w:rsidRPr="00BF75B4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="00D37EB1" w:rsidRPr="00BF75B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stosowny do zakresu </w:t>
            </w:r>
            <w:r w:rsidR="00D37EB1" w:rsidRPr="00D37EB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działalności</w:t>
            </w:r>
            <w:r w:rsidR="00B617DF" w:rsidRPr="00B617D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D37EB1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222ACA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wymieniony w lit. „a”, </w:t>
            </w:r>
            <w:r w:rsidR="002D4A9E" w:rsidRPr="00B617DF">
              <w:rPr>
                <w:rFonts w:ascii="Arial" w:hAnsi="Arial" w:cs="Arial"/>
                <w:color w:val="000000"/>
                <w:sz w:val="18"/>
                <w:szCs w:val="18"/>
              </w:rPr>
              <w:t>„b</w:t>
            </w:r>
            <w:r w:rsidRPr="00B617DF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składa wnioskodawca </w:t>
            </w:r>
            <w:r w:rsidR="00B36254">
              <w:rPr>
                <w:rFonts w:ascii="Arial" w:hAnsi="Arial" w:cs="Arial"/>
                <w:color w:val="000000"/>
                <w:sz w:val="18"/>
                <w:szCs w:val="18"/>
              </w:rPr>
              <w:t xml:space="preserve">będący beneficjentem pomocy publicznej,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który ubiega się</w:t>
            </w:r>
            <w:r w:rsidR="00532A82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36254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o pomoc </w:t>
            </w:r>
            <w:r w:rsidR="00B36254"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>de minimis</w:t>
            </w:r>
            <w:r w:rsidR="003F40FA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="00B90039" w:rsidRPr="00B900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Powyższe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dwa formularze</w:t>
            </w:r>
            <w:r w:rsidR="00D37EB1">
              <w:rPr>
                <w:rFonts w:ascii="Arial" w:hAnsi="Arial" w:cs="Arial"/>
                <w:kern w:val="0"/>
                <w:sz w:val="18"/>
                <w:szCs w:val="18"/>
              </w:rPr>
              <w:t xml:space="preserve"> 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tanowią 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odrębne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podstaw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y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prawn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261365">
              <w:rPr>
                <w:rFonts w:ascii="Arial" w:hAnsi="Arial" w:cs="Arial"/>
                <w:kern w:val="0"/>
                <w:sz w:val="18"/>
                <w:szCs w:val="18"/>
              </w:rPr>
              <w:t xml:space="preserve">do 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udzielenia pomocy 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de</w:t>
            </w:r>
            <w:r w:rsidR="00DA5760">
              <w:rPr>
                <w:rFonts w:ascii="Arial" w:hAnsi="Arial" w:cs="Arial"/>
                <w:i/>
                <w:kern w:val="0"/>
                <w:sz w:val="18"/>
                <w:szCs w:val="18"/>
              </w:rPr>
              <w:t> m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inimis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</w:p>
          <w:p w:rsidR="00E81951" w:rsidRPr="007D78F9" w:rsidRDefault="00E81951" w:rsidP="00B9277B">
            <w:pPr>
              <w:widowControl/>
              <w:tabs>
                <w:tab w:val="left" w:pos="460"/>
              </w:tabs>
              <w:suppressAutoHyphens w:val="0"/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5B55" w:rsidRPr="007D78F9" w:rsidRDefault="007E3142" w:rsidP="00F97BD4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kształcenia ustawicznego</w:t>
            </w:r>
            <w:r w:rsidR="00F97BD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901B7F">
              <w:rPr>
                <w:rFonts w:ascii="Arial" w:hAnsi="Arial" w:cs="Arial"/>
                <w:color w:val="000000"/>
                <w:sz w:val="18"/>
                <w:szCs w:val="18"/>
              </w:rPr>
              <w:t xml:space="preserve">załącznik nr.1 do wniosku </w:t>
            </w:r>
            <w:r w:rsidR="00F97BD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dotyczy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kursów i studiów podyplomowych)</w:t>
            </w:r>
            <w:r w:rsidR="00313372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46968" w:rsidRPr="007D78F9">
              <w:rPr>
                <w:rFonts w:ascii="Arial" w:hAnsi="Arial" w:cs="Arial"/>
                <w:color w:val="000000"/>
                <w:sz w:val="18"/>
                <w:szCs w:val="18"/>
              </w:rPr>
              <w:t>który zawiera</w:t>
            </w:r>
            <w:r w:rsidR="00375B5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:rsidR="00375B55" w:rsidRPr="007D78F9" w:rsidRDefault="00D91B07" w:rsidP="00375B55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1) nazwę kształcenia; </w:t>
            </w:r>
          </w:p>
          <w:p w:rsidR="00375B55" w:rsidRPr="007D78F9" w:rsidRDefault="00D91B07" w:rsidP="0017764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2) liczbę godzin kształcenia; </w:t>
            </w:r>
          </w:p>
          <w:p w:rsidR="00375B55" w:rsidRPr="007D78F9" w:rsidRDefault="00177649" w:rsidP="00375B55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>) ce</w:t>
            </w:r>
            <w:r w:rsidR="00FA6C78">
              <w:rPr>
                <w:rFonts w:ascii="Arial" w:hAnsi="Arial" w:cs="Arial"/>
                <w:color w:val="000000"/>
                <w:sz w:val="18"/>
                <w:szCs w:val="18"/>
              </w:rPr>
              <w:t>nę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kształcenia</w:t>
            </w:r>
            <w:r w:rsidR="009B3811" w:rsidRPr="007D78F9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9B3811" w:rsidRPr="007D78F9" w:rsidRDefault="00177649" w:rsidP="0017764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) plan nauczania; </w:t>
            </w:r>
          </w:p>
          <w:p w:rsidR="007E3142" w:rsidRPr="007D78F9" w:rsidRDefault="00177649" w:rsidP="00AE17AC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5) 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>formę zaliczenia</w:t>
            </w:r>
            <w:r w:rsidR="00E81951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E17AC" w:rsidRPr="007D78F9" w:rsidRDefault="00AE17AC" w:rsidP="008E45CC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egzaminu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01B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01B7F" w:rsidRPr="00901B7F">
              <w:rPr>
                <w:rFonts w:ascii="Arial" w:hAnsi="Arial" w:cs="Arial"/>
                <w:b/>
                <w:color w:val="000000"/>
                <w:sz w:val="18"/>
                <w:szCs w:val="18"/>
              </w:rPr>
              <w:t>(załącznik nr.2 do wniosku)</w:t>
            </w:r>
            <w:r w:rsidR="00901B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wybranego realizatora usługi kształcenia ustawicznego</w:t>
            </w:r>
            <w:r w:rsidR="008E45CC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 przypadku ubiegania się o sfinansowanie kosztów egzaminów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313372" w:rsidRPr="007D78F9" w:rsidRDefault="00313372" w:rsidP="00313372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kopię dokumentu potwierdzającego oznaczenie formy prawnej prowadzonej działalności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 przypadku braku wpisu do KRS lub CEiDG;</w:t>
            </w:r>
          </w:p>
          <w:p w:rsidR="007E3142" w:rsidRPr="007D78F9" w:rsidRDefault="007E3142" w:rsidP="00A70AB0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wzór dokumentu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 ile nie wynika on z przepisów powszechnie obowiązujących</w:t>
            </w:r>
            <w:r w:rsidR="00B24A3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dotyczy wyłącznie kursów</w:t>
            </w:r>
            <w:r w:rsidR="0055069B" w:rsidRPr="007D78F9">
              <w:rPr>
                <w:rFonts w:ascii="Arial" w:hAnsi="Arial" w:cs="Arial"/>
                <w:color w:val="000000"/>
                <w:sz w:val="18"/>
                <w:szCs w:val="18"/>
              </w:rPr>
              <w:t>, studiów podyplomowych i egzaminów.</w:t>
            </w:r>
          </w:p>
          <w:p w:rsidR="0087182E" w:rsidRPr="007D78F9" w:rsidRDefault="0087182E" w:rsidP="0087182E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reprezentowania wnioskodawcy oraz składania oświadczeń woli i zaciągania zobowiązań w jego imieniu.</w:t>
            </w:r>
          </w:p>
          <w:p w:rsidR="00916B54" w:rsidRDefault="0087182E" w:rsidP="000144A0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gdy pracodawcę reprezentuje pełnomocnik, do wniosku należy załączyć pełnomocnictwo określające jego zakres. </w:t>
            </w:r>
            <w:r w:rsidR="00EE30E2">
              <w:rPr>
                <w:rFonts w:ascii="Arial" w:hAnsi="Arial" w:cs="Arial"/>
                <w:color w:val="000000"/>
                <w:sz w:val="18"/>
                <w:szCs w:val="18"/>
              </w:rPr>
              <w:t>Pełnomocnictwo z czytelnym podpisem pracodawcy lub innej upoważnionej do tej czynności osoby, należy przedłożyć w oryginale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 nie jest wymagane, jeżeli osoba podpisująca wniosek i umowę jest upoważniona z imienia i nazwiska do reprezentowania Pracodawcy w</w:t>
            </w:r>
            <w:r w:rsidR="00FE68D3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dokumencie rejestracyjnym.</w:t>
            </w:r>
          </w:p>
          <w:p w:rsidR="00901B7F" w:rsidRPr="00901B7F" w:rsidRDefault="00901B7F" w:rsidP="00901B7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kopię certyfikatu jakości usług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każdego realizatora kształcenia ustawicznego wskazanego we wniosku – o ile firma realizująca daną usługę go posiada.</w:t>
            </w:r>
          </w:p>
          <w:p w:rsidR="00901B7F" w:rsidRPr="00901B7F" w:rsidRDefault="00901B7F" w:rsidP="00901B7F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B22F3" w:rsidRDefault="00071D61" w:rsidP="000144A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u</w:t>
            </w:r>
            <w:r w:rsidR="00A271E0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godę</w:t>
            </w:r>
            <w:r w:rsidR="00A271E0" w:rsidRPr="007D78F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A271E0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21EA">
              <w:rPr>
                <w:rFonts w:ascii="Arial" w:hAnsi="Arial" w:cs="Arial"/>
                <w:color w:val="000000"/>
                <w:sz w:val="18"/>
                <w:szCs w:val="18"/>
              </w:rPr>
              <w:t>w przypadku zaz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 xml:space="preserve">naczonego w </w:t>
            </w:r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części VI, pkt </w:t>
            </w:r>
            <w:r w:rsidR="0091253A" w:rsidRPr="0091253A">
              <w:rPr>
                <w:rFonts w:ascii="Arial" w:hAnsi="Arial" w:cs="Arial"/>
                <w:sz w:val="18"/>
                <w:szCs w:val="18"/>
              </w:rPr>
              <w:t>7</w:t>
            </w:r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ppkt 2 lit. a) 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 xml:space="preserve">wniosku </w:t>
            </w:r>
            <w:r w:rsidR="005921EA">
              <w:rPr>
                <w:rFonts w:ascii="Arial" w:hAnsi="Arial" w:cs="Arial"/>
                <w:color w:val="000000"/>
                <w:sz w:val="18"/>
                <w:szCs w:val="18"/>
              </w:rPr>
              <w:t>oświadczen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27523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C54755" w:rsidRPr="00C54755" w:rsidRDefault="00C54755" w:rsidP="00C54755">
            <w:pPr>
              <w:pStyle w:val="Akapitzli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54755" w:rsidRPr="000144A0" w:rsidRDefault="00C54755" w:rsidP="000144A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klauzula informacyjna dla uczestników kształcenia ustawicznego (załącznik nr.3  do wniosku)</w:t>
            </w:r>
          </w:p>
          <w:p w:rsidR="006B4E88" w:rsidRPr="00843282" w:rsidRDefault="00D62155" w:rsidP="006B4E88">
            <w:pPr>
              <w:snapToGrid w:val="0"/>
              <w:spacing w:before="120" w:after="120" w:line="276" w:lineRule="auto"/>
              <w:ind w:left="92" w:firstLine="42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Powiatowy Urząd Pracy zastrzega sobie prawo żądania dodatkowych dokumentów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, niewymienionych w</w:t>
            </w:r>
            <w:r w:rsidR="002D4A9E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powyższych załącznikach, pozwalających na rozstrzygnięcie ewentualnych wątpliwości niezbędnych do</w:t>
            </w:r>
            <w:r w:rsidR="002D4A9E" w:rsidRPr="00843282">
              <w:rPr>
                <w:rFonts w:ascii="Arial" w:hAnsi="Arial" w:cs="Arial"/>
                <w:color w:val="000000"/>
                <w:sz w:val="18"/>
                <w:szCs w:val="18"/>
              </w:rPr>
              <w:t> rozpatrzenia wniosku.</w:t>
            </w:r>
          </w:p>
          <w:p w:rsidR="006B4E88" w:rsidRPr="00843282" w:rsidRDefault="006B4E88" w:rsidP="006B4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Uwaga!</w:t>
            </w:r>
          </w:p>
          <w:p w:rsidR="002E0145" w:rsidRDefault="006B4E88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  <w:r w:rsidRPr="00843282"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  <w:t>Wszystkie dokumenty składane w kopii powinny zawierać klauzulę "za zgodność z oryginałem" umieszczoną na każdej stronie dokumentu wraz z datą i pieczęcią imienną osoby składającej podpis lub czytelnym podpisem osób uprawnionych do potwierdzania dokumentów za zgodność z oryginałem.</w:t>
            </w:r>
          </w:p>
          <w:p w:rsidR="000144A0" w:rsidRPr="00843282" w:rsidRDefault="000144A0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</w:p>
          <w:p w:rsidR="00AC3FE6" w:rsidRPr="00843282" w:rsidRDefault="00AC3FE6" w:rsidP="00502C5D">
            <w:pPr>
              <w:pStyle w:val="Akapitzlist"/>
              <w:numPr>
                <w:ilvl w:val="0"/>
                <w:numId w:val="6"/>
              </w:numPr>
              <w:spacing w:before="240"/>
              <w:ind w:left="371"/>
              <w:contextualSpacing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UPRAWNIENI DO KORZYSTANIA ZE ŚRODKÓW KFS:</w:t>
            </w:r>
          </w:p>
          <w:p w:rsidR="00AC3FE6" w:rsidRPr="00843282" w:rsidRDefault="00AC3FE6" w:rsidP="00DA0A96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 przyznanie środków z KFS mogą ubiegać się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wszyscy Pracodawcy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w rozumieniu przepisów ustawy z dnia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20 kwietnia 2004 r. o promocji zatrudnienia i instytucjach rynku pracy, którzy zamierzają inwestować w</w:t>
            </w:r>
            <w:r w:rsidR="008B48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podnoszenie swoich własnych </w:t>
            </w:r>
            <w:r w:rsidR="00DA0A96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kompetencji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lub kompetencji osób pracujących w firmie,</w:t>
            </w:r>
          </w:p>
          <w:p w:rsidR="00AC3FE6" w:rsidRPr="00843282" w:rsidRDefault="00AC3FE6" w:rsidP="00284C9B">
            <w:pPr>
              <w:numPr>
                <w:ilvl w:val="0"/>
                <w:numId w:val="2"/>
              </w:numPr>
              <w:spacing w:after="240"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zgodnie z 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definicją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zawartą w art. 2 ust. 1 pkt 25 ustawy o jakiej mowa wyżej, Pracodawca to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jednostka organizacyjna, choćby nie posiadała osobowości prawnej, a także osoba fizyczna, 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jeżeli zatrudnia co</w:t>
            </w:r>
            <w:r w:rsidR="008B48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najmniej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jednego pracownika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:rsidR="00AC3FE6" w:rsidRPr="00843282" w:rsidRDefault="00016B27" w:rsidP="00502C5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PODSTAWOWE 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ZASADY WYDATKOWANIA ŚRODKÓW KFS</w:t>
            </w:r>
          </w:p>
          <w:p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Pracodawca powinien udokumentować poniesione koszty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dokumentami księgowymi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(tj. faktura)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Dokumenty księgowe powinny być odpowiednio opisane, aby widoczny był związek wydatku z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udzielonym wsparciem, np.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z odbytym </w:t>
            </w:r>
            <w:r w:rsidR="00B40F1F" w:rsidRPr="00843282">
              <w:rPr>
                <w:rFonts w:ascii="Arial" w:hAnsi="Arial" w:cs="Arial"/>
                <w:color w:val="000000"/>
                <w:sz w:val="18"/>
                <w:szCs w:val="18"/>
              </w:rPr>
              <w:t>kursem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Przedstawione przez pracodawcę dokumenty powinny bezpośrednio wskazyw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ać na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zakupione usługi na rynku.</w:t>
            </w:r>
          </w:p>
          <w:p w:rsid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szelkie wydatki na kształcenie ustawiczne poniesione przez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racodawcę przed złożeniem wniosku i</w:t>
            </w:r>
            <w:r w:rsidR="008B4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zawarciem umowy nie będą </w:t>
            </w:r>
            <w:r w:rsidR="00C32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uwzględniane przy rozliczeniach.</w:t>
            </w:r>
          </w:p>
          <w:p w:rsidR="00C3257E" w:rsidRPr="00D13AEC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3257E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="00016B27" w:rsidRPr="00C3257E">
              <w:rPr>
                <w:rFonts w:ascii="Arial" w:hAnsi="Arial" w:cs="Arial"/>
                <w:color w:val="000000"/>
                <w:sz w:val="18"/>
                <w:szCs w:val="18"/>
              </w:rPr>
              <w:t xml:space="preserve">ybór 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zewnętrznej instytucji prowadzącej kształcenie ustawiczne dofinansowane ze środków KFS </w:t>
            </w:r>
            <w:r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pozostawia się do decyzji pracodawcy. Zakłada się, że p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będzie racjonalnie inwestował środki przeznaczone na</w:t>
            </w:r>
            <w:r w:rsidR="008B4849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kształcenie ustawiczne. </w:t>
            </w:r>
            <w:r w:rsidR="00016B27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Powiatowy Urząd Pracy kierując się zasadą racjonalnego wydatkowania </w:t>
            </w:r>
            <w:r w:rsidR="00016B27" w:rsidRPr="00D13AEC"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środków publicznych zastrzega sobie</w:t>
            </w:r>
            <w:r w:rsidR="009A2C25" w:rsidRPr="00D13AEC"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:</w:t>
            </w:r>
            <w:r w:rsidR="00C3257E" w:rsidRPr="00D13AE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:rsidR="00CF2E1B" w:rsidRPr="00D13AEC" w:rsidRDefault="00C3257E" w:rsidP="00CF2E1B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3AEC">
              <w:rPr>
                <w:rFonts w:ascii="Arial" w:hAnsi="Arial" w:cs="Arial"/>
                <w:b/>
                <w:sz w:val="18"/>
                <w:szCs w:val="18"/>
              </w:rPr>
              <w:t>możliwość prowadzenia z Pracodawcą negocjacji</w:t>
            </w:r>
            <w:r w:rsidRPr="00D13AE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D13AEC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D13A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33E8" w:rsidRPr="00D13AEC">
              <w:rPr>
                <w:rFonts w:ascii="Arial" w:hAnsi="Arial" w:cs="Arial"/>
                <w:sz w:val="18"/>
                <w:szCs w:val="18"/>
              </w:rPr>
              <w:t>m.in. </w:t>
            </w:r>
            <w:r w:rsidRPr="00D13AEC">
              <w:rPr>
                <w:rFonts w:ascii="Arial" w:hAnsi="Arial" w:cs="Arial"/>
                <w:sz w:val="18"/>
                <w:szCs w:val="18"/>
              </w:rPr>
              <w:t>w następującym zakresie:</w:t>
            </w:r>
            <w:r w:rsidR="00CF2E1B" w:rsidRPr="00D13A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AEC">
              <w:rPr>
                <w:rFonts w:ascii="Arial" w:hAnsi="Arial" w:cs="Arial"/>
                <w:sz w:val="18"/>
                <w:szCs w:val="18"/>
              </w:rPr>
              <w:t>ceny usługi kształcenia ustawicznego,</w:t>
            </w:r>
            <w:r w:rsidR="00CF2E1B" w:rsidRPr="00D13A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AEC">
              <w:rPr>
                <w:rFonts w:ascii="Arial" w:hAnsi="Arial" w:cs="Arial"/>
                <w:sz w:val="18"/>
                <w:szCs w:val="18"/>
              </w:rPr>
              <w:t>liczby osób objętych kształceniem ustawicznym</w:t>
            </w:r>
            <w:r w:rsidR="00CF2E1B" w:rsidRPr="00D13AE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3AEC">
              <w:rPr>
                <w:rFonts w:ascii="Arial" w:hAnsi="Arial" w:cs="Arial"/>
                <w:sz w:val="18"/>
                <w:szCs w:val="18"/>
              </w:rPr>
              <w:t>realizatora usługi</w:t>
            </w:r>
            <w:r w:rsidR="00CF2E1B" w:rsidRPr="00D13AE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13AEC">
              <w:rPr>
                <w:rFonts w:ascii="Arial" w:hAnsi="Arial" w:cs="Arial"/>
                <w:sz w:val="18"/>
                <w:szCs w:val="18"/>
              </w:rPr>
              <w:t>programu kształcenia lub zakresu egzaminu</w:t>
            </w:r>
            <w:r w:rsidR="00275234" w:rsidRPr="00D13A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16B27" w:rsidRPr="00843282" w:rsidRDefault="00016B27" w:rsidP="008B33E8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D13AEC"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D13AEC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>biorąc pod uwagę rodzaj i zakres zaplanowanego do</w:t>
            </w:r>
            <w:r w:rsidR="005A11C9" w:rsidRPr="00D13AEC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> </w:t>
            </w:r>
            <w:r w:rsidRPr="00D13AEC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realizacji kształcenia ustawicznego, uwzględniając specyfikę i charakter prowadzonej działalności oraz uwzględniając 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ceny rynkowe na kształcenie o</w:t>
            </w:r>
            <w:r w:rsidR="00ED7155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podobnym zakresie i formie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  <w:r w:rsidR="009A2C25" w:rsidRPr="00CF2E1B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</w:t>
            </w:r>
          </w:p>
          <w:p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zobowiązany będzie do zawarcia z pracownikiem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umowy określając</w:t>
            </w:r>
            <w:r w:rsidR="004D1DA2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ej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 prawa i obowiązki stron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zobowiązanie pracownika do</w:t>
            </w:r>
            <w:r w:rsidR="00ED7155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zwrotu kosztów kształcenia, w przypadku nieukończenia kształcenia ustawicznego w powodu rozwiązania przez niego umowy o pracę lub rozwiązania z nim umowy o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5D1DC6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pracę na podstawie art. 52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stawy z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dnia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26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czerwca 1974r. - Kodeks pracy.</w:t>
            </w:r>
          </w:p>
          <w:p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>zwraca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do Powiatowego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rzędu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P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racy środki KFS wydane na kształcenie ustawiczne 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osób uprawnionych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, na zasadach określonych w umowie. Zwrot środków następuje w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szczególności w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przypadku nieukończenia kształceni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a ustawicznego przez uczestnika.</w:t>
            </w:r>
          </w:p>
          <w:p w:rsidR="00016B27" w:rsidRPr="00843282" w:rsidRDefault="005A11C9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Środki z KFS przyznane 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racodawcy prowadzącemu działalność gospodarczą stanowią </w:t>
            </w:r>
            <w:r w:rsidR="00016B27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="00016B27"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de minimis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</w:p>
          <w:p w:rsidR="008F0FB0" w:rsidRPr="00843282" w:rsidRDefault="00B120B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ie jest możliwe zawarcie um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owy o finansowanie kształcenia 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ustawicznego ze środków KFS, jeśli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zamierza samodzielnie np. w ramach własnych zasobów organizacyjnych i/lub kadrowych zrealizować kształcenie ustawiczne pracowników/pracodawcy.</w:t>
            </w:r>
          </w:p>
          <w:p w:rsidR="00AC3FE6" w:rsidRPr="00843282" w:rsidRDefault="00D62155" w:rsidP="00502C5D">
            <w:pPr>
              <w:pStyle w:val="Akapitzlist"/>
              <w:numPr>
                <w:ilvl w:val="0"/>
                <w:numId w:val="6"/>
              </w:numPr>
              <w:spacing w:before="240" w:line="276" w:lineRule="auto"/>
              <w:ind w:left="371"/>
              <w:contextualSpacing/>
              <w:jc w:val="both"/>
              <w:rPr>
                <w:rStyle w:val="czeinternetowe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Powiatowy Urząd Pracy może przeprowadzić kontrolę u Pracodawcy w zakresie </w:t>
            </w:r>
            <w:r w:rsidR="00B120B7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warunków umowy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wydatkowania środków KFS zgodnie z przeznaczeniem, właściwego dokumentowania oraz rozliczania środków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celu żądać danych, dokumentów i udziel</w:t>
            </w:r>
            <w:r w:rsidR="00BE43EF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e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nia wyjaśnień.</w:t>
            </w:r>
          </w:p>
          <w:p w:rsidR="00AC3FE6" w:rsidRPr="007D78F9" w:rsidRDefault="00AC3FE6" w:rsidP="00050A45">
            <w:pPr>
              <w:pStyle w:val="Akapitzlist"/>
              <w:numPr>
                <w:ilvl w:val="0"/>
                <w:numId w:val="6"/>
              </w:numPr>
              <w:spacing w:before="240" w:after="240" w:line="276" w:lineRule="auto"/>
              <w:ind w:left="371"/>
              <w:contextualSpacing/>
              <w:jc w:val="both"/>
              <w:rPr>
                <w:rFonts w:ascii="Arial" w:hAnsi="Arial" w:cs="Arial"/>
                <w:strike/>
                <w:color w:val="000000"/>
                <w:kern w:val="20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Pracownik Powiatowego Urzędu Pracy może objaśnić sposób wypełnienia wniosku, nie może natomiast wypełniać go za wnioskodawcę.</w:t>
            </w:r>
          </w:p>
        </w:tc>
      </w:tr>
    </w:tbl>
    <w:p w:rsidR="009B6442" w:rsidRDefault="009B6442">
      <w:pPr>
        <w:widowControl/>
        <w:suppressAutoHyphens w:val="0"/>
        <w:rPr>
          <w:rFonts w:ascii="Arial" w:hAnsi="Arial" w:cs="Arial"/>
          <w:b/>
        </w:rPr>
      </w:pPr>
    </w:p>
    <w:p w:rsidR="00FC4E34" w:rsidRDefault="00FC4E34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7D2D0A" w:rsidRDefault="007D2D0A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7D2D0A" w:rsidRDefault="007D2D0A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7D2D0A" w:rsidRDefault="007D2D0A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7D2D0A" w:rsidRDefault="007D2D0A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061A70" w:rsidRDefault="00061A70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061A70" w:rsidRDefault="00061A70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FC4E34" w:rsidRPr="00592A1E" w:rsidTr="00E3496D">
        <w:tc>
          <w:tcPr>
            <w:tcW w:w="9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C4E34" w:rsidRPr="00592A1E" w:rsidRDefault="00FC4E34" w:rsidP="00FC4E3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  <w:r w:rsidRPr="00592A1E">
              <w:rPr>
                <w:rFonts w:ascii="Arial" w:hAnsi="Arial" w:cs="Arial"/>
                <w:b/>
              </w:rPr>
              <w:t>CZĘŚĆ V</w:t>
            </w:r>
            <w:r>
              <w:rPr>
                <w:rFonts w:ascii="Arial" w:hAnsi="Arial" w:cs="Arial"/>
                <w:b/>
              </w:rPr>
              <w:t>I</w:t>
            </w:r>
            <w:r w:rsidRPr="00592A1E">
              <w:rPr>
                <w:rFonts w:ascii="Arial" w:hAnsi="Arial" w:cs="Arial"/>
                <w:b/>
              </w:rPr>
              <w:t>II. OBJAŚNIENIA</w:t>
            </w:r>
          </w:p>
        </w:tc>
      </w:tr>
    </w:tbl>
    <w:p w:rsidR="00FC4E34" w:rsidRDefault="00FC4E34" w:rsidP="000E1E0C">
      <w:pPr>
        <w:jc w:val="both"/>
        <w:rPr>
          <w:color w:val="000000"/>
        </w:rPr>
      </w:pPr>
    </w:p>
    <w:p w:rsidR="00FC4E34" w:rsidRPr="00A23BCB" w:rsidRDefault="00FC4E34" w:rsidP="00FC4E34">
      <w:pPr>
        <w:spacing w:line="360" w:lineRule="auto"/>
        <w:rPr>
          <w:rFonts w:ascii="Arial" w:eastAsia="TimesNewRomanPSMT" w:hAnsi="Arial" w:cs="Arial"/>
          <w:sz w:val="2"/>
          <w:szCs w:val="2"/>
        </w:rPr>
      </w:pPr>
    </w:p>
    <w:p w:rsidR="00FC4E34" w:rsidRPr="00C4467D" w:rsidRDefault="00FC4E34" w:rsidP="00FC4E34">
      <w:pPr>
        <w:tabs>
          <w:tab w:val="left" w:pos="426"/>
        </w:tabs>
        <w:autoSpaceDE w:val="0"/>
        <w:jc w:val="both"/>
        <w:rPr>
          <w:rFonts w:ascii="Arial" w:eastAsia="TimesNewRomanPSMT" w:hAnsi="Arial" w:cs="Arial"/>
          <w:sz w:val="2"/>
          <w:szCs w:val="2"/>
          <w:u w:val="single"/>
        </w:rPr>
      </w:pPr>
    </w:p>
    <w:p w:rsidR="00FC4E34" w:rsidRPr="00C4467D" w:rsidRDefault="00FC4E34" w:rsidP="00FC4E34">
      <w:pPr>
        <w:tabs>
          <w:tab w:val="left" w:pos="426"/>
        </w:tabs>
        <w:autoSpaceDE w:val="0"/>
        <w:spacing w:line="100" w:lineRule="atLeast"/>
        <w:jc w:val="both"/>
        <w:rPr>
          <w:rFonts w:ascii="Arial" w:hAnsi="Arial" w:cs="Arial"/>
          <w:sz w:val="2"/>
          <w:szCs w:val="2"/>
        </w:rPr>
      </w:pPr>
    </w:p>
    <w:p w:rsidR="00FC4E34" w:rsidRPr="00DA6DC5" w:rsidRDefault="00FC4E34" w:rsidP="00FC4E34">
      <w:pPr>
        <w:pStyle w:val="western"/>
        <w:spacing w:before="0"/>
        <w:rPr>
          <w:rFonts w:ascii="Arial" w:eastAsia="TimesNewRomanPSMT" w:hAnsi="Arial" w:cs="Arial"/>
          <w:sz w:val="20"/>
          <w:szCs w:val="20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1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DA6DC5">
        <w:rPr>
          <w:rFonts w:ascii="Arial" w:hAnsi="Arial" w:cs="Arial"/>
          <w:b/>
          <w:sz w:val="20"/>
          <w:szCs w:val="20"/>
          <w:u w:val="single"/>
        </w:rPr>
        <w:t>Numer rachunku bankowego</w:t>
      </w:r>
      <w:r w:rsidRPr="00DA6DC5">
        <w:rPr>
          <w:rFonts w:ascii="Arial" w:hAnsi="Arial" w:cs="Arial"/>
          <w:sz w:val="20"/>
          <w:szCs w:val="20"/>
        </w:rPr>
        <w:t xml:space="preserve"> stanowi własność pracodawcy. </w:t>
      </w:r>
      <w:r w:rsidRPr="00DA6DC5">
        <w:rPr>
          <w:rFonts w:ascii="Arial" w:eastAsia="TimesNewRomanPSMT" w:hAnsi="Arial" w:cs="Arial"/>
          <w:sz w:val="20"/>
          <w:szCs w:val="20"/>
        </w:rPr>
        <w:t>Nazwa posiadacza ww. rachunku bankowego musi być tożsama z nazwą Pracodawcy wymienioną w Części I pkt 1 wniosku.</w:t>
      </w:r>
    </w:p>
    <w:p w:rsidR="00FC4E34" w:rsidRPr="00DA6DC5" w:rsidRDefault="00FC4E34" w:rsidP="00FC4E34">
      <w:pPr>
        <w:pStyle w:val="Tekstprzypisukocowego"/>
        <w:jc w:val="both"/>
        <w:rPr>
          <w:rFonts w:ascii="Arial" w:hAnsi="Arial" w:cs="Arial"/>
          <w:lang w:val="pl-PL"/>
        </w:rPr>
      </w:pPr>
    </w:p>
    <w:p w:rsidR="00FC4E34" w:rsidRPr="00DA6DC5" w:rsidRDefault="00FC4E34" w:rsidP="00FC4E34">
      <w:pPr>
        <w:pStyle w:val="Tekstprzypisukocowego"/>
        <w:jc w:val="both"/>
        <w:rPr>
          <w:rFonts w:ascii="Arial" w:hAnsi="Arial" w:cs="Arial"/>
          <w:lang w:val="pl-PL"/>
        </w:rPr>
      </w:pPr>
      <w:r w:rsidRPr="00DA6DC5">
        <w:rPr>
          <w:rStyle w:val="Odwoanieprzypisukocowego"/>
          <w:rFonts w:ascii="Arial" w:hAnsi="Arial" w:cs="Arial"/>
          <w:lang w:val="pl-PL"/>
        </w:rPr>
        <w:t>2</w:t>
      </w:r>
      <w:r w:rsidRPr="00DA6DC5">
        <w:rPr>
          <w:rFonts w:ascii="Arial" w:hAnsi="Arial" w:cs="Arial"/>
        </w:rPr>
        <w:t xml:space="preserve"> </w:t>
      </w:r>
      <w:r w:rsidRPr="00DA6DC5">
        <w:rPr>
          <w:rFonts w:ascii="Arial" w:hAnsi="Arial" w:cs="Arial"/>
          <w:b/>
          <w:u w:val="single"/>
        </w:rPr>
        <w:t>Pracownik</w:t>
      </w:r>
      <w:r w:rsidRPr="00DA6DC5">
        <w:rPr>
          <w:rFonts w:ascii="Arial" w:hAnsi="Arial" w:cs="Arial"/>
        </w:rPr>
        <w:t xml:space="preserve"> - oznacza osobę fizyczną zatrudnioną na podstawie umowy o pracę, powołania, wyboru, mianowania lub spółdzielczej umowy o pracę. Pracownikiem jest tylko osoba wykonująca pracę w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ramach stosunku pracy. Nie jest pracownikiem osoba, która wykonuje pracę w ramach przepisów prawa cywilnego, np.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na podstawie umowy zlecenia, umowy o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dzieło czy też innych rodzajów umów cywilnoprawnych.</w:t>
      </w:r>
    </w:p>
    <w:p w:rsidR="00FC4E34" w:rsidRPr="00DA6DC5" w:rsidRDefault="00FC4E34" w:rsidP="00FC4E34">
      <w:pPr>
        <w:pStyle w:val="Tekstprzypisukocowego"/>
        <w:jc w:val="both"/>
        <w:rPr>
          <w:rFonts w:ascii="Arial" w:hAnsi="Arial" w:cs="Arial"/>
          <w:lang w:val="pl-PL"/>
        </w:rPr>
      </w:pPr>
    </w:p>
    <w:p w:rsidR="00FC4E34" w:rsidRPr="00DA6DC5" w:rsidRDefault="00FC4E34" w:rsidP="00FC4E34">
      <w:pPr>
        <w:pStyle w:val="Tekstprzypisukocowego"/>
        <w:jc w:val="both"/>
        <w:rPr>
          <w:rFonts w:ascii="Arial" w:hAnsi="Arial" w:cs="Arial"/>
          <w:lang w:val="pl-PL"/>
        </w:rPr>
      </w:pPr>
      <w:r w:rsidRPr="00DA6DC5">
        <w:rPr>
          <w:rStyle w:val="Odwoanieprzypisukocowego"/>
          <w:rFonts w:ascii="Arial" w:hAnsi="Arial" w:cs="Arial"/>
          <w:lang w:val="pl-PL"/>
        </w:rPr>
        <w:t>3</w:t>
      </w:r>
      <w:r w:rsidRPr="00DA6DC5">
        <w:rPr>
          <w:rFonts w:ascii="Arial" w:hAnsi="Arial" w:cs="Arial"/>
        </w:rPr>
        <w:t xml:space="preserve"> </w:t>
      </w:r>
      <w:r w:rsidRPr="00DA6DC5">
        <w:rPr>
          <w:rFonts w:ascii="Arial" w:hAnsi="Arial" w:cs="Arial"/>
          <w:b/>
          <w:u w:val="single"/>
          <w:lang w:val="pl-PL"/>
        </w:rPr>
        <w:t>Stan personelu</w:t>
      </w:r>
      <w:r w:rsidRPr="00DA6DC5">
        <w:rPr>
          <w:rFonts w:ascii="Arial" w:hAnsi="Arial" w:cs="Arial"/>
          <w:lang w:val="pl-PL"/>
        </w:rPr>
        <w:t xml:space="preserve"> odpowiada </w:t>
      </w:r>
      <w:r w:rsidRPr="00DA6DC5">
        <w:rPr>
          <w:rFonts w:ascii="Arial" w:hAnsi="Arial" w:cs="Arial"/>
        </w:rPr>
        <w:t>roczn</w:t>
      </w:r>
      <w:r w:rsidRPr="00DA6DC5">
        <w:rPr>
          <w:rFonts w:ascii="Arial" w:hAnsi="Arial" w:cs="Arial"/>
          <w:lang w:val="pl-PL"/>
        </w:rPr>
        <w:t xml:space="preserve">ym jednostkom </w:t>
      </w:r>
      <w:r w:rsidRPr="00DA6DC5">
        <w:rPr>
          <w:rFonts w:ascii="Arial" w:hAnsi="Arial" w:cs="Arial"/>
        </w:rPr>
        <w:t>pracy</w:t>
      </w:r>
      <w:r w:rsidRPr="00DA6DC5">
        <w:rPr>
          <w:rFonts w:ascii="Arial" w:hAnsi="Arial" w:cs="Arial"/>
          <w:lang w:val="pl-PL"/>
        </w:rPr>
        <w:t xml:space="preserve"> (wskaźnik RJP)</w:t>
      </w:r>
      <w:r w:rsidRPr="00DA6DC5">
        <w:rPr>
          <w:rFonts w:ascii="Arial" w:hAnsi="Arial" w:cs="Arial"/>
        </w:rPr>
        <w:t>. Wyznaczan</w:t>
      </w:r>
      <w:r w:rsidRPr="00DA6DC5">
        <w:rPr>
          <w:rFonts w:ascii="Arial" w:hAnsi="Arial" w:cs="Arial"/>
          <w:lang w:val="pl-PL"/>
        </w:rPr>
        <w:t>a jest</w:t>
      </w:r>
      <w:r w:rsidRPr="00DA6DC5">
        <w:rPr>
          <w:rFonts w:ascii="Arial" w:hAnsi="Arial" w:cs="Arial"/>
        </w:rPr>
        <w:t xml:space="preserve"> jako przeliczenie cząstkowych etatów na efektywną liczbę etatów pełnych. Należy podać liczbę zatrudnionych w skali roku w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przeliczeniu na pełne etaty. Osoby pracujące w niepełnym wymiarze etatu lub które nie przepracowały pełnego roku (np. pracownicy sezonowi oraz zatrudnieni na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podstawie umów na czas określony) należy wyrazić jako wartość ułamkową. W liczbie zatrudnionych uwzględnia się zarówno pracowników zatrudnionych na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podstawie umowy o pracę, jak również inne osoby pracujące na rzecz przedsiębiorstwa, np. w oparciu o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kontrakty menadżerskie, właścicieli-kierowników i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wszystkie pozostałe osoby prowadzące regularną działalność w przedsiębiorstwie i</w:t>
      </w:r>
      <w:r w:rsidRPr="00DA6DC5">
        <w:rPr>
          <w:rFonts w:ascii="Arial" w:hAnsi="Arial" w:cs="Arial"/>
          <w:lang w:val="pl-PL"/>
        </w:rPr>
        <w:t> </w:t>
      </w:r>
      <w:r w:rsidRPr="00DA6DC5">
        <w:rPr>
          <w:rFonts w:ascii="Arial" w:hAnsi="Arial" w:cs="Arial"/>
        </w:rPr>
        <w:t>czerpiących z tego tytułu korzyści finansowe. Nie uwzględnia się natomiast osób zatrudnionych na podstawie umowy zlecenia lub o dzieło, odbywających służbę wojskową, przebywających na urlopie macierzyńskim lub wychowawczym, ani też praktykantów i stażystów.</w:t>
      </w:r>
      <w:r w:rsidRPr="00DA6DC5">
        <w:rPr>
          <w:rFonts w:ascii="Arial" w:hAnsi="Arial" w:cs="Arial"/>
          <w:lang w:val="pl-PL"/>
        </w:rPr>
        <w:t xml:space="preserve"> Stan personelu należy ujmować uwzględniając przedsiębiorstwa powiązane)</w:t>
      </w:r>
    </w:p>
    <w:p w:rsidR="00FC4E34" w:rsidRPr="00DA6DC5" w:rsidRDefault="00FC4E34" w:rsidP="00FC4E34">
      <w:pPr>
        <w:pStyle w:val="Tekstprzypisukocowego"/>
        <w:jc w:val="both"/>
        <w:rPr>
          <w:rFonts w:ascii="Arial" w:hAnsi="Arial" w:cs="Arial"/>
          <w:lang w:val="pl-PL"/>
        </w:rPr>
      </w:pPr>
    </w:p>
    <w:p w:rsidR="00FC4E34" w:rsidRPr="00DA6DC5" w:rsidRDefault="00FC4E34" w:rsidP="00FC4E34">
      <w:pPr>
        <w:pStyle w:val="Tekstprzypisukocowego"/>
        <w:jc w:val="both"/>
        <w:rPr>
          <w:rFonts w:ascii="Arial" w:hAnsi="Arial" w:cs="Arial"/>
        </w:rPr>
      </w:pPr>
      <w:r w:rsidRPr="00DA6DC5">
        <w:rPr>
          <w:rStyle w:val="Odwoanieprzypisukocowego"/>
          <w:rFonts w:ascii="Arial" w:hAnsi="Arial" w:cs="Arial"/>
          <w:lang w:val="pl-PL"/>
        </w:rPr>
        <w:t>4</w:t>
      </w:r>
      <w:r w:rsidRPr="00DA6DC5">
        <w:rPr>
          <w:rFonts w:ascii="Arial" w:hAnsi="Arial" w:cs="Arial"/>
        </w:rPr>
        <w:t xml:space="preserve"> </w:t>
      </w:r>
      <w:r w:rsidRPr="00DA6DC5">
        <w:rPr>
          <w:rFonts w:ascii="Arial" w:hAnsi="Arial" w:cs="Arial"/>
          <w:b/>
          <w:u w:val="single"/>
        </w:rPr>
        <w:t>Grupa wielkich zawodów i specjalności</w:t>
      </w:r>
      <w:r w:rsidRPr="00DA6DC5">
        <w:rPr>
          <w:rFonts w:ascii="Arial" w:hAnsi="Arial" w:cs="Arial"/>
        </w:rPr>
        <w:t xml:space="preserve"> – należy wybrać jedną z poniższych grup, wpisując przyporządkowaną grupie cyfrę: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przedstawiciele władz publicznych, wyżsi urzędnicy i kierownicy,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specjaliści,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technicy i inny średni personel,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pracownicy biurowi,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pracownicy usług i sprzedawcy,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rolnicy, ogrodnicy, leśnicy i rybacy,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robotnicy przemysłowi i rzemieślnicy,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operatorzy i monterzy maszyn i urządzeń,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 xml:space="preserve">pracownicy przy pracach prostych, 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siły zbrojne,</w:t>
      </w:r>
    </w:p>
    <w:p w:rsidR="00FC4E34" w:rsidRPr="00DA6DC5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</w:rPr>
      </w:pPr>
      <w:r w:rsidRPr="00DA6DC5">
        <w:rPr>
          <w:rFonts w:ascii="Arial" w:hAnsi="Arial" w:cs="Arial"/>
        </w:rPr>
        <w:t>bez zawodu</w:t>
      </w:r>
    </w:p>
    <w:p w:rsidR="00FC4E34" w:rsidRPr="00DA6DC5" w:rsidRDefault="00FC4E34" w:rsidP="00FC4E34">
      <w:pPr>
        <w:pStyle w:val="Tekstprzypisukocowego"/>
        <w:suppressLineNumbers/>
        <w:jc w:val="both"/>
        <w:rPr>
          <w:rFonts w:ascii="Arial" w:hAnsi="Arial" w:cs="Arial"/>
          <w:lang w:val="pl-PL"/>
        </w:rPr>
      </w:pPr>
    </w:p>
    <w:p w:rsidR="00FC4E34" w:rsidRPr="00DA6DC5" w:rsidRDefault="00FC4E34" w:rsidP="00FC4E34">
      <w:pPr>
        <w:pStyle w:val="Tekstprzypisukocowego"/>
        <w:jc w:val="both"/>
        <w:rPr>
          <w:rFonts w:ascii="Arial" w:hAnsi="Arial" w:cs="Arial"/>
          <w:lang w:val="pl-PL"/>
        </w:rPr>
      </w:pPr>
      <w:r w:rsidRPr="00DA6DC5">
        <w:rPr>
          <w:rStyle w:val="Odwoanieprzypisukocowego"/>
          <w:rFonts w:ascii="Arial" w:hAnsi="Arial" w:cs="Arial"/>
          <w:lang w:val="pl-PL"/>
        </w:rPr>
        <w:t>5</w:t>
      </w:r>
      <w:r w:rsidRPr="00DA6DC5">
        <w:rPr>
          <w:rFonts w:ascii="Arial" w:hAnsi="Arial" w:cs="Arial"/>
        </w:rPr>
        <w:t xml:space="preserve"> </w:t>
      </w:r>
      <w:r w:rsidRPr="00DA6DC5">
        <w:rPr>
          <w:rFonts w:ascii="Arial" w:hAnsi="Arial" w:cs="Arial"/>
          <w:b/>
          <w:u w:val="single"/>
        </w:rPr>
        <w:t>Podstawa zatrudnienia</w:t>
      </w:r>
      <w:r w:rsidRPr="00DA6DC5">
        <w:rPr>
          <w:rFonts w:ascii="Arial" w:hAnsi="Arial" w:cs="Arial"/>
        </w:rPr>
        <w:t>: DZIAŁ PIERWSZY, Rozdział I, art. 2 ustawy z dnia 26 czerwca 1974r. Kodeks pracy.</w:t>
      </w:r>
    </w:p>
    <w:p w:rsidR="00FC4E34" w:rsidRPr="00DA6DC5" w:rsidRDefault="00FC4E34" w:rsidP="00FC4E34">
      <w:pPr>
        <w:pStyle w:val="Tekstprzypisukocowego"/>
        <w:suppressLineNumbers/>
        <w:jc w:val="both"/>
        <w:rPr>
          <w:rFonts w:ascii="Arial" w:hAnsi="Arial" w:cs="Arial"/>
          <w:lang w:val="pl-PL"/>
        </w:rPr>
      </w:pPr>
    </w:p>
    <w:p w:rsidR="00FC4E34" w:rsidRPr="00DA6DC5" w:rsidRDefault="00FC4E34" w:rsidP="00FC4E34">
      <w:pPr>
        <w:jc w:val="both"/>
        <w:rPr>
          <w:rFonts w:ascii="Arial" w:hAnsi="Arial" w:cs="Arial"/>
          <w:sz w:val="20"/>
          <w:szCs w:val="20"/>
        </w:rPr>
      </w:pPr>
      <w:r w:rsidRPr="00DA6DC5">
        <w:rPr>
          <w:rStyle w:val="Odwoanieprzypisukocowego"/>
          <w:rFonts w:ascii="Arial" w:hAnsi="Arial" w:cs="Arial"/>
          <w:sz w:val="20"/>
          <w:szCs w:val="20"/>
        </w:rPr>
        <w:t>6</w:t>
      </w:r>
      <w:r w:rsidRPr="00DA6DC5">
        <w:rPr>
          <w:rFonts w:ascii="Arial" w:hAnsi="Arial" w:cs="Arial"/>
          <w:sz w:val="20"/>
          <w:szCs w:val="20"/>
        </w:rPr>
        <w:t xml:space="preserve"> W informacji należy uwzględnić </w:t>
      </w:r>
      <w:r w:rsidRPr="00DA6DC5">
        <w:rPr>
          <w:rFonts w:ascii="Arial" w:hAnsi="Arial" w:cs="Arial"/>
          <w:b/>
          <w:sz w:val="20"/>
          <w:szCs w:val="20"/>
          <w:u w:val="single"/>
        </w:rPr>
        <w:t>dofinansowanie KFS</w:t>
      </w:r>
      <w:r w:rsidRPr="00DA6DC5">
        <w:rPr>
          <w:rFonts w:ascii="Arial" w:hAnsi="Arial" w:cs="Arial"/>
          <w:sz w:val="20"/>
          <w:szCs w:val="20"/>
        </w:rPr>
        <w:t xml:space="preserve"> przyznane w bieżącym roku kalendarzowym we wszystkich urzędach pracy. PUP przyznaje środki KFS na sfinansowanie kształcenia ustawicznego pracowników i pracodawcy do limitów finansowych określonych w ogłoszeniu o naborze wniosków. Przeciętne wynagrodzenie (wg komunikatu Prezesa GUS</w:t>
      </w:r>
      <w:r w:rsidRPr="00DA6DC5">
        <w:rPr>
          <w:rFonts w:ascii="Arial" w:hAnsi="Arial" w:cs="Arial"/>
          <w:b/>
          <w:sz w:val="20"/>
          <w:szCs w:val="20"/>
        </w:rPr>
        <w:t>*</w:t>
      </w:r>
      <w:r w:rsidRPr="00DA6DC5">
        <w:rPr>
          <w:rFonts w:ascii="Arial" w:hAnsi="Arial" w:cs="Arial"/>
          <w:sz w:val="20"/>
          <w:szCs w:val="20"/>
        </w:rPr>
        <w:t xml:space="preserve">) jest ogłoszone na stronie Internetowej: </w:t>
      </w:r>
      <w:hyperlink r:id="rId172" w:history="1">
        <w:r w:rsidRPr="00DA6DC5">
          <w:rPr>
            <w:rStyle w:val="Hipercze"/>
            <w:rFonts w:ascii="Arial" w:hAnsi="Arial" w:cs="Arial"/>
            <w:sz w:val="20"/>
            <w:szCs w:val="20"/>
          </w:rPr>
          <w:t>https://stat.gov.pl/sygnalne/komunikaty-i-obwieszczenia/</w:t>
        </w:r>
      </w:hyperlink>
      <w:r w:rsidRPr="00DA6DC5">
        <w:rPr>
          <w:rFonts w:ascii="Arial" w:hAnsi="Arial" w:cs="Arial"/>
          <w:sz w:val="20"/>
          <w:szCs w:val="20"/>
        </w:rPr>
        <w:t>. Pracodawca, planując kształcenie ustawiczne, musi wziąć pod uwagę limity kwotowe wyszczególnione w ogłoszeniu naboru wniosków, jeżeli w bieżącym roku otrzymał już wsparcie finansowe ze środków KFS lub ubiega się o ich otrzymanie w innym PUP.</w:t>
      </w:r>
    </w:p>
    <w:p w:rsidR="00FC4E34" w:rsidRPr="00DA6DC5" w:rsidRDefault="00FC4E34" w:rsidP="00FC4E34">
      <w:pPr>
        <w:pStyle w:val="Tekstprzypisukocowego"/>
        <w:suppressLineNumbers/>
        <w:jc w:val="both"/>
        <w:rPr>
          <w:rFonts w:ascii="Arial" w:hAnsi="Arial" w:cs="Arial"/>
          <w:lang w:val="pl-PL"/>
        </w:rPr>
      </w:pPr>
    </w:p>
    <w:p w:rsidR="00FC4E34" w:rsidRPr="00DA6DC5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lang w:val="pl-PL"/>
        </w:rPr>
      </w:pPr>
      <w:r w:rsidRPr="00DA6DC5">
        <w:rPr>
          <w:rStyle w:val="Odwoanieprzypisukocowego"/>
          <w:rFonts w:ascii="Arial" w:hAnsi="Arial" w:cs="Arial"/>
          <w:lang w:val="pl-PL"/>
        </w:rPr>
        <w:t>7</w:t>
      </w:r>
      <w:r w:rsidRPr="00DA6DC5">
        <w:rPr>
          <w:rFonts w:ascii="Arial" w:hAnsi="Arial" w:cs="Arial"/>
          <w:lang w:val="pl-PL"/>
        </w:rPr>
        <w:t xml:space="preserve">   </w:t>
      </w:r>
      <w:r w:rsidRPr="00DA6DC5">
        <w:rPr>
          <w:rFonts w:ascii="Arial" w:hAnsi="Arial" w:cs="Arial"/>
          <w:bCs/>
          <w:lang w:val="pl-PL"/>
        </w:rPr>
        <w:t xml:space="preserve">Pracownikiem nie jest osoba </w:t>
      </w:r>
      <w:r w:rsidRPr="00DA6DC5">
        <w:rPr>
          <w:rFonts w:ascii="Arial" w:hAnsi="Arial" w:cs="Arial"/>
          <w:b/>
          <w:bCs/>
          <w:u w:val="single"/>
          <w:lang w:val="pl-PL"/>
        </w:rPr>
        <w:t>współpracująca</w:t>
      </w:r>
      <w:r w:rsidRPr="00DA6DC5">
        <w:rPr>
          <w:rFonts w:ascii="Arial" w:hAnsi="Arial" w:cs="Arial"/>
          <w:bCs/>
          <w:lang w:val="pl-PL"/>
        </w:rPr>
        <w:t>. Zgodnie z art. 8 ust. 11 ustawy o systemie ubezpieczeń społecznych: „</w:t>
      </w:r>
      <w:r w:rsidRPr="00DA6DC5">
        <w:rPr>
          <w:rFonts w:ascii="Arial" w:eastAsia="Lucida Sans Unicode" w:hAnsi="Arial" w:cs="Arial"/>
          <w:i/>
          <w:shd w:val="clear" w:color="auto" w:fill="FFFFFF"/>
          <w:lang w:val="pl-PL" w:eastAsia="ar-SA" w:bidi="ar-SA"/>
        </w:rPr>
        <w:t>Za osobę współpracującą z osobami prowadzącymi pozarolniczą działalność, zleceniobiorcami oraz z osobami fizycznymi, wskazanymi w</w:t>
      </w:r>
      <w:r w:rsidRPr="00DA6DC5">
        <w:rPr>
          <w:rFonts w:ascii="Arial" w:eastAsia="Lucida Sans Unicode" w:hAnsi="Arial" w:cs="Arial"/>
          <w:b/>
          <w:bCs/>
          <w:i/>
          <w:shd w:val="clear" w:color="auto" w:fill="FFFFFF"/>
          <w:lang w:val="pl-PL" w:eastAsia="ar-SA" w:bidi="ar-SA"/>
        </w:rPr>
        <w:t> </w:t>
      </w:r>
      <w:r w:rsidRPr="00DA6DC5">
        <w:rPr>
          <w:rFonts w:ascii="Arial" w:eastAsia="Lucida Sans Unicode" w:hAnsi="Arial" w:cs="Arial"/>
          <w:bCs/>
          <w:i/>
          <w:shd w:val="clear" w:color="auto" w:fill="FFFFFF"/>
          <w:lang w:val="pl-PL" w:eastAsia="ar-SA" w:bidi="ar-SA"/>
        </w:rPr>
        <w:t>art. 18</w:t>
      </w:r>
      <w:r w:rsidRPr="00DA6DC5">
        <w:rPr>
          <w:rFonts w:ascii="Arial" w:eastAsia="Lucida Sans Unicode" w:hAnsi="Arial" w:cs="Arial"/>
          <w:i/>
          <w:shd w:val="clear" w:color="auto" w:fill="FFFFFF"/>
          <w:lang w:val="pl-PL" w:eastAsia="ar-SA" w:bidi="ar-SA"/>
        </w:rPr>
        <w:t> </w:t>
      </w:r>
      <w:r w:rsidRPr="00DA6DC5">
        <w:rPr>
          <w:rFonts w:ascii="Arial" w:eastAsia="Lucida Sans Unicode" w:hAnsi="Arial" w:cs="Arial"/>
          <w:i/>
          <w:iCs/>
          <w:shd w:val="clear" w:color="auto" w:fill="FFFFFF"/>
          <w:lang w:val="pl-PL" w:eastAsia="ar-SA" w:bidi="ar-SA"/>
        </w:rPr>
        <w:t>wyłączenie z podlegania obowiązkowym ubezpieczeniom społecznym</w:t>
      </w:r>
      <w:r w:rsidRPr="00DA6DC5">
        <w:rPr>
          <w:rFonts w:ascii="Arial" w:eastAsia="Lucida Sans Unicode" w:hAnsi="Arial" w:cs="Arial"/>
          <w:i/>
          <w:shd w:val="clear" w:color="auto" w:fill="FFFFFF"/>
          <w:lang w:val="pl-PL" w:eastAsia="ar-SA" w:bidi="ar-SA"/>
        </w:rPr>
        <w:t> ust. 1 ustawy z dnia 6 marca 2018 r. – Prawo przedsiębiorców, o której mowa w</w:t>
      </w:r>
      <w:r w:rsidRPr="00DA6DC5">
        <w:rPr>
          <w:rFonts w:ascii="Arial" w:eastAsia="Lucida Sans Unicode" w:hAnsi="Arial" w:cs="Arial"/>
          <w:b/>
          <w:bCs/>
          <w:i/>
          <w:shd w:val="clear" w:color="auto" w:fill="FFFFFF"/>
          <w:lang w:val="pl-PL" w:eastAsia="ar-SA" w:bidi="ar-SA"/>
        </w:rPr>
        <w:t> </w:t>
      </w:r>
      <w:r w:rsidRPr="00DA6DC5">
        <w:rPr>
          <w:rFonts w:ascii="Arial" w:eastAsia="Lucida Sans Unicode" w:hAnsi="Arial" w:cs="Arial"/>
          <w:bCs/>
          <w:i/>
          <w:shd w:val="clear" w:color="auto" w:fill="FFFFFF"/>
          <w:lang w:val="pl-PL" w:eastAsia="ar-SA" w:bidi="ar-SA"/>
        </w:rPr>
        <w:t>art. 6</w:t>
      </w:r>
      <w:r w:rsidRPr="00DA6DC5">
        <w:rPr>
          <w:rFonts w:ascii="Arial" w:eastAsia="Lucida Sans Unicode" w:hAnsi="Arial" w:cs="Arial"/>
          <w:i/>
          <w:shd w:val="clear" w:color="auto" w:fill="FFFFFF"/>
          <w:lang w:val="pl-PL" w:eastAsia="ar-SA" w:bidi="ar-SA"/>
        </w:rPr>
        <w:t> </w:t>
      </w:r>
      <w:r w:rsidRPr="00DA6DC5">
        <w:rPr>
          <w:rFonts w:ascii="Arial" w:eastAsia="Lucida Sans Unicode" w:hAnsi="Arial" w:cs="Arial"/>
          <w:i/>
          <w:iCs/>
          <w:shd w:val="clear" w:color="auto" w:fill="FFFFFF"/>
          <w:lang w:val="pl-PL" w:eastAsia="ar-SA" w:bidi="ar-SA"/>
        </w:rPr>
        <w:t>podmioty podlegające obowiązkowemu ubezpieczeniu emerytalnemu i rentowemu</w:t>
      </w:r>
      <w:r w:rsidRPr="00DA6DC5">
        <w:rPr>
          <w:rFonts w:ascii="Arial" w:eastAsia="Lucida Sans Unicode" w:hAnsi="Arial" w:cs="Arial"/>
          <w:i/>
          <w:shd w:val="clear" w:color="auto" w:fill="FFFFFF"/>
          <w:lang w:val="pl-PL" w:eastAsia="ar-SA" w:bidi="ar-SA"/>
        </w:rPr>
        <w:t> ust. 1 pkt 4–5a, uważa się małżonka, dzieci własne, dzieci drugiego małżonka i dzieci przysposobione, rodziców, macochę i ojczyma oraz osoby przysposabiające, jeżeli pozostają z nimi we wspólnym gospodarstwie domowym i współpracują przy prowadzeniu tej działalności lub wykonywaniu umowy agencyjnej lub umowy zlecenia; nie dotyczy to osób, z którymi została zawarta umowa o pracę w celu przygotowania zawodowego</w:t>
      </w:r>
      <w:r w:rsidRPr="00DA6DC5">
        <w:rPr>
          <w:rFonts w:ascii="Arial" w:eastAsia="Lucida Sans Unicode" w:hAnsi="Arial" w:cs="Arial"/>
          <w:shd w:val="clear" w:color="auto" w:fill="FFFFFF"/>
          <w:lang w:val="pl-PL" w:eastAsia="ar-SA" w:bidi="ar-SA"/>
        </w:rPr>
        <w:t>.”</w:t>
      </w:r>
    </w:p>
    <w:p w:rsidR="00FC4E34" w:rsidRPr="00DA6DC5" w:rsidRDefault="00FC4E34" w:rsidP="00FC4E34">
      <w:pPr>
        <w:pStyle w:val="Tekstprzypisukocowego"/>
        <w:suppressLineNumbers/>
        <w:jc w:val="both"/>
        <w:rPr>
          <w:rFonts w:ascii="Arial" w:hAnsi="Arial" w:cs="Arial"/>
          <w:lang w:val="pl-PL"/>
        </w:rPr>
      </w:pPr>
    </w:p>
    <w:p w:rsidR="00FC4E34" w:rsidRPr="00DA6DC5" w:rsidRDefault="00FC4E34" w:rsidP="00FC4E34">
      <w:pPr>
        <w:rPr>
          <w:rFonts w:ascii="Arial" w:hAnsi="Arial" w:cs="Arial"/>
          <w:sz w:val="20"/>
          <w:szCs w:val="20"/>
        </w:rPr>
      </w:pPr>
      <w:r w:rsidRPr="00DA6DC5">
        <w:rPr>
          <w:rStyle w:val="Odwoanieprzypisukocowego"/>
          <w:rFonts w:ascii="Arial" w:hAnsi="Arial" w:cs="Arial"/>
          <w:sz w:val="20"/>
          <w:szCs w:val="20"/>
        </w:rPr>
        <w:t>8</w:t>
      </w:r>
      <w:r w:rsidRPr="00DA6DC5">
        <w:rPr>
          <w:rFonts w:ascii="Arial" w:hAnsi="Arial" w:cs="Arial"/>
          <w:sz w:val="20"/>
          <w:szCs w:val="20"/>
        </w:rPr>
        <w:t xml:space="preserve">   Środki KFS Pracodawca może przeznaczyć na:</w:t>
      </w:r>
    </w:p>
    <w:p w:rsidR="00FC4E34" w:rsidRPr="00DA6DC5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DA6DC5">
        <w:rPr>
          <w:rFonts w:ascii="Arial" w:hAnsi="Arial" w:cs="Arial"/>
          <w:sz w:val="20"/>
          <w:szCs w:val="20"/>
        </w:rPr>
        <w:t>określenie potrzeb Pracodawcy w zakresie kształcenia ustawicznego w związku z ubieganiem się o sfinansowanie tego kształcenia ze środków KFS,</w:t>
      </w:r>
    </w:p>
    <w:p w:rsidR="00FC4E34" w:rsidRPr="00DA6DC5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DA6DC5">
        <w:rPr>
          <w:rFonts w:ascii="Arial" w:hAnsi="Arial" w:cs="Arial"/>
          <w:sz w:val="20"/>
          <w:szCs w:val="20"/>
        </w:rPr>
        <w:t>kursy i studia podyplomowe realizowane z inicjatywy pracodawcy lub za jego zgodą,</w:t>
      </w:r>
    </w:p>
    <w:p w:rsidR="00FC4E34" w:rsidRPr="00DA6DC5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DA6DC5">
        <w:rPr>
          <w:rFonts w:ascii="Arial" w:hAnsi="Arial" w:cs="Arial"/>
          <w:sz w:val="20"/>
          <w:szCs w:val="20"/>
        </w:rPr>
        <w:t xml:space="preserve">egzaminy umożliwiające uzyskanie dokumentów potwierdzających nabycie umiejętności, kwalifikacji </w:t>
      </w:r>
      <w:r w:rsidRPr="00DA6DC5">
        <w:rPr>
          <w:rFonts w:ascii="Arial" w:hAnsi="Arial" w:cs="Arial"/>
          <w:sz w:val="20"/>
          <w:szCs w:val="20"/>
        </w:rPr>
        <w:lastRenderedPageBreak/>
        <w:t>lub uprawnień zawodowych,</w:t>
      </w:r>
    </w:p>
    <w:p w:rsidR="00FC4E34" w:rsidRPr="00DA6DC5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DA6DC5">
        <w:rPr>
          <w:rFonts w:ascii="Arial" w:hAnsi="Arial" w:cs="Arial"/>
          <w:sz w:val="20"/>
          <w:szCs w:val="20"/>
        </w:rPr>
        <w:t>badania lekarskie i psychologiczne wymagane do podjęcia kształcenia lub pracy zawodowej po ukończonym kształceniu,</w:t>
      </w:r>
    </w:p>
    <w:p w:rsidR="00FC4E34" w:rsidRPr="00DA6DC5" w:rsidRDefault="00FC4E34" w:rsidP="00FC4E34">
      <w:pPr>
        <w:pStyle w:val="Tekstprzypisukocowego"/>
        <w:numPr>
          <w:ilvl w:val="0"/>
          <w:numId w:val="36"/>
        </w:numPr>
        <w:jc w:val="both"/>
        <w:rPr>
          <w:rFonts w:ascii="Arial" w:hAnsi="Arial" w:cs="Arial"/>
          <w:lang w:val="pl-PL"/>
        </w:rPr>
      </w:pPr>
      <w:r w:rsidRPr="00DA6DC5">
        <w:rPr>
          <w:rFonts w:ascii="Arial" w:hAnsi="Arial" w:cs="Arial"/>
        </w:rPr>
        <w:t>ubezpieczenie od następstw nieszczęśliwych wypadków w związku z podjętym kształceniem.</w:t>
      </w:r>
    </w:p>
    <w:p w:rsidR="00FC4E34" w:rsidRPr="00DA6DC5" w:rsidRDefault="00FC4E34" w:rsidP="00FC4E34">
      <w:pPr>
        <w:pStyle w:val="Tekstprzypisukocowego"/>
        <w:jc w:val="both"/>
        <w:rPr>
          <w:rFonts w:ascii="Arial" w:hAnsi="Arial" w:cs="Arial"/>
          <w:lang w:val="pl-PL"/>
        </w:rPr>
      </w:pPr>
    </w:p>
    <w:p w:rsidR="00FC4E34" w:rsidRDefault="00FC4E34" w:rsidP="00FC4E34">
      <w:pPr>
        <w:pStyle w:val="Tekstprzypisudolneg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P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riorytety KFS ustalone na bieżący rok kalendarzowy</w:t>
      </w:r>
    </w:p>
    <w:p w:rsidR="009B721F" w:rsidRDefault="009B721F" w:rsidP="00FC4E34">
      <w:pPr>
        <w:pStyle w:val="TableParagraph"/>
        <w:spacing w:before="20" w:line="230" w:lineRule="exact"/>
        <w:ind w:right="106"/>
        <w:jc w:val="both"/>
        <w:rPr>
          <w:rFonts w:ascii="Arial" w:hAnsi="Arial" w:cs="Arial"/>
          <w:lang w:eastAsia="pl-PL"/>
        </w:rPr>
      </w:pPr>
    </w:p>
    <w:tbl>
      <w:tblPr>
        <w:tblW w:w="102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FC4E34" w:rsidRPr="008632DC" w:rsidTr="00E3496D">
        <w:tc>
          <w:tcPr>
            <w:tcW w:w="10206" w:type="dxa"/>
            <w:shd w:val="clear" w:color="auto" w:fill="auto"/>
            <w:vAlign w:val="center"/>
          </w:tcPr>
          <w:p w:rsidR="00FC4E34" w:rsidRPr="00A36884" w:rsidRDefault="00A36884" w:rsidP="00D13AEC">
            <w:pPr>
              <w:pStyle w:val="NormalnyWeb"/>
              <w:spacing w:beforeAutospacing="1" w:afterAutospacing="1" w:line="276" w:lineRule="auto"/>
              <w:rPr>
                <w:b/>
                <w:bCs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</w:rPr>
              <w:t>1.</w:t>
            </w:r>
            <w:r w:rsidRPr="00A36884">
              <w:rPr>
                <w:b/>
                <w:sz w:val="23"/>
                <w:szCs w:val="23"/>
              </w:rPr>
              <w:t xml:space="preserve">Wsparcie </w:t>
            </w:r>
            <w:r w:rsidR="00D13AEC">
              <w:rPr>
                <w:b/>
                <w:sz w:val="23"/>
                <w:szCs w:val="23"/>
              </w:rPr>
              <w:t>rozwoju umiejętności i kwalifikacji w zawodach określonych jako deficytowe na danym terenie tj. w powiecie lub w województwie</w:t>
            </w:r>
          </w:p>
        </w:tc>
      </w:tr>
      <w:tr w:rsidR="00FC4E34" w:rsidRPr="008632DC" w:rsidTr="00E3496D"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E34" w:rsidRPr="00A36884" w:rsidRDefault="00A36884" w:rsidP="00D13AEC">
            <w:pPr>
              <w:spacing w:line="276" w:lineRule="auto"/>
              <w:contextualSpacing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2.</w:t>
            </w:r>
            <w:r w:rsidRPr="00A36884">
              <w:rPr>
                <w:b/>
                <w:sz w:val="23"/>
                <w:szCs w:val="23"/>
              </w:rPr>
              <w:t xml:space="preserve">Wsparcie </w:t>
            </w:r>
            <w:r w:rsidR="00D13AEC">
              <w:rPr>
                <w:b/>
                <w:sz w:val="23"/>
                <w:szCs w:val="23"/>
              </w:rPr>
              <w:t>rozwoju umiejętności i kwalifikacji w związku z zastosowaniem w firmach nowych procesów, technologii i narzędzi pracy</w:t>
            </w:r>
          </w:p>
        </w:tc>
      </w:tr>
      <w:tr w:rsidR="00FC4E34" w:rsidRPr="008632DC" w:rsidTr="00E3496D">
        <w:tc>
          <w:tcPr>
            <w:tcW w:w="10206" w:type="dxa"/>
            <w:shd w:val="clear" w:color="auto" w:fill="auto"/>
            <w:vAlign w:val="center"/>
          </w:tcPr>
          <w:p w:rsidR="00A36884" w:rsidRPr="00A36884" w:rsidRDefault="00A36884" w:rsidP="00D13AEC">
            <w:pPr>
              <w:spacing w:line="276" w:lineRule="auto"/>
              <w:contextualSpacing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3.</w:t>
            </w:r>
            <w:r w:rsidRPr="00A36884">
              <w:rPr>
                <w:b/>
                <w:sz w:val="23"/>
                <w:szCs w:val="23"/>
              </w:rPr>
              <w:t xml:space="preserve">Wsparcie kształcenia ustawicznego </w:t>
            </w:r>
            <w:r w:rsidR="00D13AEC">
              <w:rPr>
                <w:b/>
                <w:sz w:val="23"/>
                <w:szCs w:val="23"/>
              </w:rPr>
              <w:t>pracodawców i ich pracowników zgodnie z potrzebami szkoleniowymi, które pojawiły się na terenach dotkniętych przez powódź we wrześniu 2024 roku</w:t>
            </w:r>
          </w:p>
        </w:tc>
      </w:tr>
      <w:tr w:rsidR="00FC4E34" w:rsidRPr="008632DC" w:rsidTr="00E3496D">
        <w:tc>
          <w:tcPr>
            <w:tcW w:w="10206" w:type="dxa"/>
            <w:shd w:val="clear" w:color="auto" w:fill="auto"/>
            <w:vAlign w:val="center"/>
          </w:tcPr>
          <w:p w:rsidR="00FC4E34" w:rsidRPr="00D13AEC" w:rsidRDefault="00A36884" w:rsidP="00D13AEC">
            <w:pPr>
              <w:pStyle w:val="Tekstprzypisukocowego"/>
              <w:widowControl/>
              <w:suppressAutoHyphens w:val="0"/>
              <w:spacing w:line="276" w:lineRule="auto"/>
              <w:jc w:val="both"/>
              <w:rPr>
                <w:b/>
                <w:sz w:val="23"/>
                <w:szCs w:val="23"/>
                <w:lang w:val="pl-PL"/>
              </w:rPr>
            </w:pPr>
            <w:r>
              <w:rPr>
                <w:b/>
                <w:sz w:val="23"/>
                <w:szCs w:val="23"/>
                <w:lang w:val="pl-PL"/>
              </w:rPr>
              <w:t>4.</w:t>
            </w:r>
            <w:r w:rsidR="00D13AEC">
              <w:rPr>
                <w:b/>
                <w:sz w:val="23"/>
                <w:szCs w:val="23"/>
                <w:lang w:val="pl-PL"/>
              </w:rPr>
              <w:t>Poprawa zarządzania i komunikacji w firmie w oparciu o zasady przeciwdziałania dyskryminacji i mobbingowi, rozwoju dialogu społecznego, partypacji pracowniczej i wspieranie integracji w miejscu pracy</w:t>
            </w:r>
          </w:p>
        </w:tc>
      </w:tr>
      <w:tr w:rsidR="00FC4E34" w:rsidRPr="008632DC" w:rsidTr="00E3496D">
        <w:tc>
          <w:tcPr>
            <w:tcW w:w="10206" w:type="dxa"/>
            <w:shd w:val="clear" w:color="auto" w:fill="auto"/>
            <w:vAlign w:val="center"/>
          </w:tcPr>
          <w:p w:rsidR="00A36884" w:rsidRPr="00A36884" w:rsidRDefault="00A36884" w:rsidP="00D13AEC">
            <w:pPr>
              <w:spacing w:line="276" w:lineRule="auto"/>
              <w:contextualSpacing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  <w:r w:rsidR="00D13AEC">
              <w:rPr>
                <w:b/>
                <w:sz w:val="23"/>
                <w:szCs w:val="23"/>
              </w:rPr>
      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</w:t>
            </w:r>
          </w:p>
        </w:tc>
      </w:tr>
      <w:tr w:rsidR="00A36884" w:rsidRPr="008632DC" w:rsidTr="00E3496D">
        <w:tc>
          <w:tcPr>
            <w:tcW w:w="10206" w:type="dxa"/>
            <w:shd w:val="clear" w:color="auto" w:fill="auto"/>
            <w:vAlign w:val="center"/>
          </w:tcPr>
          <w:p w:rsidR="00A36884" w:rsidRPr="00A36884" w:rsidRDefault="00A36884" w:rsidP="00D13AEC">
            <w:pPr>
              <w:spacing w:line="276" w:lineRule="auto"/>
              <w:contextualSpacing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6.</w:t>
            </w:r>
            <w:r w:rsidRPr="00A36884">
              <w:rPr>
                <w:b/>
                <w:sz w:val="23"/>
                <w:szCs w:val="23"/>
              </w:rPr>
              <w:t xml:space="preserve">Wsparcie </w:t>
            </w:r>
            <w:r w:rsidR="00D13AEC">
              <w:rPr>
                <w:b/>
                <w:sz w:val="23"/>
                <w:szCs w:val="23"/>
              </w:rPr>
              <w:t>cudzoziemców, w szczególności w zakresie zdobywania wiedzy na temat polskiego prawa pracy i integracji tych osób na rynku pracy</w:t>
            </w:r>
          </w:p>
        </w:tc>
      </w:tr>
      <w:tr w:rsidR="00A36884" w:rsidRPr="008632DC" w:rsidTr="00E3496D">
        <w:tc>
          <w:tcPr>
            <w:tcW w:w="10206" w:type="dxa"/>
            <w:shd w:val="clear" w:color="auto" w:fill="auto"/>
            <w:vAlign w:val="center"/>
          </w:tcPr>
          <w:p w:rsidR="00A36884" w:rsidRPr="00A36884" w:rsidRDefault="00A36884" w:rsidP="00A36884">
            <w:pPr>
              <w:spacing w:line="276" w:lineRule="auto"/>
              <w:contextualSpacing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7.</w:t>
            </w:r>
            <w:r w:rsidR="00DA6DC5">
              <w:rPr>
                <w:b/>
                <w:sz w:val="23"/>
                <w:szCs w:val="23"/>
              </w:rPr>
              <w:t>Wsparcie rozwoju umiejętności i kwalifikacji niezbędnych w sektorze usług zdrowotnych                               i opiekuńczych</w:t>
            </w:r>
          </w:p>
        </w:tc>
      </w:tr>
      <w:tr w:rsidR="00A36884" w:rsidRPr="008632DC" w:rsidTr="00E3496D">
        <w:tc>
          <w:tcPr>
            <w:tcW w:w="10206" w:type="dxa"/>
            <w:shd w:val="clear" w:color="auto" w:fill="auto"/>
            <w:vAlign w:val="center"/>
          </w:tcPr>
          <w:p w:rsidR="00A36884" w:rsidRPr="00A36884" w:rsidRDefault="00A36884" w:rsidP="00DA6DC5">
            <w:pPr>
              <w:spacing w:line="276" w:lineRule="auto"/>
              <w:contextualSpacing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8.</w:t>
            </w:r>
            <w:r w:rsidR="00DA6DC5">
              <w:rPr>
                <w:b/>
                <w:sz w:val="23"/>
                <w:szCs w:val="23"/>
              </w:rPr>
              <w:t>Rozwój umiejętności cyfrowych</w:t>
            </w:r>
          </w:p>
        </w:tc>
      </w:tr>
      <w:tr w:rsidR="00DA6DC5" w:rsidRPr="008632DC" w:rsidTr="00E3496D">
        <w:tc>
          <w:tcPr>
            <w:tcW w:w="10206" w:type="dxa"/>
            <w:shd w:val="clear" w:color="auto" w:fill="auto"/>
            <w:vAlign w:val="center"/>
          </w:tcPr>
          <w:p w:rsidR="00DA6DC5" w:rsidRDefault="00DA6DC5" w:rsidP="00DA6DC5">
            <w:pPr>
              <w:spacing w:line="276" w:lineRule="auto"/>
              <w:contextualSpacing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9.Wsparcie rozwoju umiejętności związanych z transformacją energetyczną</w:t>
            </w:r>
          </w:p>
        </w:tc>
      </w:tr>
    </w:tbl>
    <w:p w:rsidR="00FC4E34" w:rsidRDefault="00FC4E34" w:rsidP="00FC4E34">
      <w:pPr>
        <w:pStyle w:val="TableParagraph"/>
        <w:spacing w:line="222" w:lineRule="exact"/>
        <w:jc w:val="both"/>
        <w:rPr>
          <w:rFonts w:ascii="Arial" w:hAnsi="Arial" w:cs="Arial"/>
          <w:i/>
          <w:u w:val="single"/>
        </w:rPr>
      </w:pPr>
      <w:r w:rsidRPr="008632DC">
        <w:rPr>
          <w:rFonts w:ascii="Arial" w:hAnsi="Arial" w:cs="Arial"/>
          <w:i/>
          <w:u w:val="single"/>
        </w:rPr>
        <w:t>Zasady spełnienia wymagań ujętych w ww. priorytetach zostały opisane szczegółowo w ogłoszeniu o naborze wniosków.</w:t>
      </w: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DA6DC5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10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DA6DC5">
        <w:rPr>
          <w:rFonts w:ascii="Arial" w:hAnsi="Arial" w:cs="Arial"/>
          <w:b/>
          <w:u w:val="single"/>
          <w:lang w:val="pl-PL"/>
        </w:rPr>
        <w:t>Kod zawodu</w:t>
      </w:r>
      <w:r w:rsidRPr="00DA6DC5">
        <w:rPr>
          <w:rFonts w:ascii="Arial" w:hAnsi="Arial" w:cs="Arial"/>
          <w:lang w:val="pl-PL"/>
        </w:rPr>
        <w:t xml:space="preserve"> zgodny z Klasyfikacją Zawodów i Specjalności (</w:t>
      </w:r>
      <w:hyperlink r:id="rId173" w:tooltip="Rozporządzenie Ministra Pracy i Polityki Społecznej z dnia 7.08.2014 r. w sprawie klasyfikacji zawodów i&amp;nbspspecjalności na potrzeby rynku pracy oraz zakresu jej stosowania" w:history="1">
        <w:r w:rsidRPr="00DA6DC5">
          <w:rPr>
            <w:rStyle w:val="Pogrubienie"/>
            <w:rFonts w:ascii="Arial" w:hAnsi="Arial" w:cs="Arial"/>
            <w:b w:val="0"/>
            <w:lang w:val="pl-PL"/>
          </w:rPr>
          <w:t>podstawa prawna:</w:t>
        </w:r>
        <w:r w:rsidRPr="00DA6DC5">
          <w:rPr>
            <w:rStyle w:val="apple-converted-space"/>
            <w:rFonts w:ascii="Arial" w:hAnsi="Arial" w:cs="Arial"/>
            <w:b/>
            <w:lang w:val="pl-PL"/>
          </w:rPr>
          <w:t> </w:t>
        </w:r>
        <w:r w:rsidRPr="00DA6DC5">
          <w:rPr>
            <w:rStyle w:val="Hipercze"/>
            <w:rFonts w:ascii="Arial" w:hAnsi="Arial" w:cs="Arial"/>
            <w:color w:val="auto"/>
            <w:u w:val="none"/>
            <w:lang w:val="pl-PL"/>
          </w:rPr>
          <w:t xml:space="preserve">Rozporządzenie Ministra </w:t>
        </w:r>
        <w:r w:rsidR="00FC2C82" w:rsidRPr="00DA6DC5">
          <w:rPr>
            <w:rStyle w:val="Hipercze"/>
            <w:rFonts w:ascii="Arial" w:hAnsi="Arial" w:cs="Arial"/>
            <w:color w:val="auto"/>
            <w:u w:val="none"/>
            <w:lang w:val="pl-PL"/>
          </w:rPr>
          <w:t xml:space="preserve">Rodziny </w:t>
        </w:r>
        <w:r w:rsidRPr="00DA6DC5">
          <w:rPr>
            <w:rStyle w:val="Hipercze"/>
            <w:rFonts w:ascii="Arial" w:hAnsi="Arial" w:cs="Arial"/>
            <w:color w:val="auto"/>
            <w:u w:val="none"/>
            <w:lang w:val="pl-PL"/>
          </w:rPr>
          <w:t>i Polityki Społecznej z dnia 7 sierpnia 2014 r. w sprawie klasyfikacji zawodów i specjalności na potrzeby rynku pracy oraz zakresu jej stosowania</w:t>
        </w:r>
      </w:hyperlink>
      <w:r w:rsidRPr="00DA6DC5">
        <w:rPr>
          <w:rFonts w:ascii="Arial" w:hAnsi="Arial" w:cs="Arial"/>
          <w:lang w:val="pl-PL"/>
        </w:rPr>
        <w:t>).</w:t>
      </w:r>
    </w:p>
    <w:p w:rsidR="00FC4E34" w:rsidRPr="00DA6DC5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lang w:val="pl-PL"/>
        </w:rPr>
      </w:pPr>
    </w:p>
    <w:p w:rsidR="00FC4E34" w:rsidRPr="00DA6DC5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lang w:val="pl-PL"/>
        </w:rPr>
      </w:pPr>
      <w:r w:rsidRPr="00DA6DC5">
        <w:rPr>
          <w:rStyle w:val="Odwoanieprzypisukocowego"/>
          <w:rFonts w:ascii="Arial" w:hAnsi="Arial" w:cs="Arial"/>
          <w:lang w:val="pl-PL"/>
        </w:rPr>
        <w:t>11</w:t>
      </w:r>
      <w:r w:rsidRPr="00DA6DC5">
        <w:rPr>
          <w:rFonts w:ascii="Arial" w:hAnsi="Arial" w:cs="Arial"/>
          <w:lang w:val="pl-PL"/>
        </w:rPr>
        <w:t xml:space="preserve">   </w:t>
      </w:r>
      <w:r w:rsidRPr="00DA6DC5">
        <w:rPr>
          <w:rFonts w:ascii="Arial" w:hAnsi="Arial" w:cs="Arial"/>
          <w:bCs/>
          <w:lang w:val="pl-PL"/>
        </w:rPr>
        <w:t xml:space="preserve">W </w:t>
      </w:r>
      <w:r w:rsidRPr="00DA6DC5">
        <w:rPr>
          <w:rFonts w:ascii="Arial" w:hAnsi="Arial" w:cs="Arial"/>
          <w:b/>
          <w:bCs/>
          <w:u w:val="single"/>
          <w:lang w:val="pl-PL"/>
        </w:rPr>
        <w:t>cenę kształcenia ustawicznego</w:t>
      </w:r>
      <w:r w:rsidRPr="00DA6DC5">
        <w:rPr>
          <w:rFonts w:ascii="Arial" w:hAnsi="Arial" w:cs="Arial"/>
          <w:bCs/>
          <w:lang w:val="pl-PL"/>
        </w:rPr>
        <w:t xml:space="preserve"> nie należy wliczać kosztów związanych z przejazdem, zakwaterowaniem i wyżywieniem uczestników kształcenia, jak i i</w:t>
      </w:r>
      <w:r w:rsidRPr="00DA6DC5">
        <w:rPr>
          <w:rFonts w:ascii="Arial" w:hAnsi="Arial" w:cs="Arial"/>
          <w:lang w:val="pl-PL"/>
        </w:rPr>
        <w:t xml:space="preserve">nnych dodatkowych kosztów, które nie spełniają definicji kształcenia ustawicznego. Przy ustalaniu wysokości dofinansowania kształcenia ustawicznego ze środków KFS istotna jest kwestia </w:t>
      </w:r>
      <w:r w:rsidRPr="00DA6DC5">
        <w:rPr>
          <w:rFonts w:ascii="Arial" w:hAnsi="Arial" w:cs="Arial"/>
          <w:u w:val="single"/>
          <w:lang w:val="pl-PL"/>
        </w:rPr>
        <w:t>stawki VAT.</w:t>
      </w:r>
      <w:r w:rsidRPr="00DA6DC5">
        <w:rPr>
          <w:rFonts w:ascii="Arial" w:hAnsi="Arial" w:cs="Arial"/>
          <w:lang w:val="pl-PL"/>
        </w:rPr>
        <w:t xml:space="preserve"> W przypadku finansowania ze środków publicznych poniżej 70%, świadczone usługi kształcenia zawodowego lub przekwalifikowania zawodowego nie będą objęte zwolnieniem od podatku.</w:t>
      </w:r>
    </w:p>
    <w:p w:rsidR="00FC2C82" w:rsidRDefault="00FC2C82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DA6DC5" w:rsidRDefault="00DA6DC5" w:rsidP="00901B7F">
      <w:pPr>
        <w:jc w:val="both"/>
        <w:rPr>
          <w:color w:val="000000"/>
        </w:rPr>
      </w:pPr>
    </w:p>
    <w:p w:rsidR="003478A0" w:rsidRDefault="003478A0" w:rsidP="00901B7F">
      <w:pPr>
        <w:jc w:val="both"/>
        <w:rPr>
          <w:color w:val="000000"/>
        </w:rPr>
      </w:pPr>
    </w:p>
    <w:p w:rsidR="00901B7F" w:rsidRDefault="00901B7F" w:rsidP="00901B7F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Załącznik nr.1 </w:t>
      </w:r>
    </w:p>
    <w:p w:rsidR="00901B7F" w:rsidRPr="00A5584B" w:rsidRDefault="00901B7F" w:rsidP="00901B7F">
      <w:pPr>
        <w:autoSpaceDN w:val="0"/>
        <w:textAlignment w:val="baseline"/>
        <w:rPr>
          <w:rFonts w:eastAsia="SimSun" w:cs="Arial Unicode MS"/>
          <w:kern w:val="3"/>
          <w:lang w:eastAsia="zh-CN" w:bidi="hi-IN"/>
        </w:rPr>
      </w:pPr>
    </w:p>
    <w:tbl>
      <w:tblPr>
        <w:tblW w:w="10427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025"/>
        <w:gridCol w:w="2498"/>
        <w:gridCol w:w="1353"/>
        <w:gridCol w:w="4551"/>
      </w:tblGrid>
      <w:tr w:rsidR="00901B7F" w:rsidRPr="00A5584B" w:rsidTr="0079672F">
        <w:trPr>
          <w:trHeight w:val="473"/>
        </w:trPr>
        <w:tc>
          <w:tcPr>
            <w:tcW w:w="10427" w:type="dxa"/>
            <w:gridSpan w:val="4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A5584B">
              <w:rPr>
                <w:b/>
              </w:rPr>
              <w:t>PROGRAM</w:t>
            </w:r>
          </w:p>
          <w:p w:rsidR="00901B7F" w:rsidRPr="00A5584B" w:rsidRDefault="00901B7F" w:rsidP="00901B7F">
            <w:pPr>
              <w:suppressLineNumbers/>
              <w:snapToGrid w:val="0"/>
              <w:jc w:val="center"/>
              <w:rPr>
                <w:bCs/>
                <w:sz w:val="20"/>
                <w:szCs w:val="20"/>
              </w:rPr>
            </w:pPr>
            <w:r w:rsidRPr="00A5584B">
              <w:rPr>
                <w:bCs/>
                <w:sz w:val="20"/>
                <w:szCs w:val="20"/>
              </w:rPr>
              <w:object w:dxaOrig="225" w:dyaOrig="225">
                <v:shape id="_x0000_i1457" type="#_x0000_t75" style="width:17.25pt;height:24.75pt" o:ole="">
                  <v:imagedata r:id="rId174" o:title=""/>
                </v:shape>
                <w:control r:id="rId175" w:name="CheckBox315131" w:shapeid="_x0000_i1457"/>
              </w:object>
            </w:r>
            <w:r w:rsidRPr="00A5584B">
              <w:rPr>
                <w:bCs/>
                <w:sz w:val="20"/>
                <w:szCs w:val="20"/>
              </w:rPr>
              <w:t xml:space="preserve">  </w:t>
            </w:r>
            <w:r w:rsidRPr="00A5584B">
              <w:rPr>
                <w:bCs/>
                <w:sz w:val="36"/>
                <w:szCs w:val="36"/>
                <w:vertAlign w:val="superscript"/>
              </w:rPr>
              <w:t xml:space="preserve">KURSU          </w:t>
            </w:r>
            <w:r w:rsidRPr="00A5584B">
              <w:rPr>
                <w:bCs/>
                <w:sz w:val="20"/>
                <w:szCs w:val="20"/>
              </w:rPr>
              <w:object w:dxaOrig="225" w:dyaOrig="225">
                <v:shape id="_x0000_i1459" type="#_x0000_t75" style="width:13.5pt;height:24pt" o:ole="">
                  <v:imagedata r:id="rId176" o:title=""/>
                </v:shape>
                <w:control r:id="rId177" w:name="CheckBox3151311" w:shapeid="_x0000_i1459"/>
              </w:object>
            </w:r>
            <w:r w:rsidRPr="00A5584B">
              <w:rPr>
                <w:bCs/>
                <w:sz w:val="36"/>
                <w:szCs w:val="36"/>
                <w:vertAlign w:val="superscript"/>
              </w:rPr>
              <w:t xml:space="preserve"> STUDIÓW PODYPLOMOWYCH</w:t>
            </w:r>
          </w:p>
        </w:tc>
      </w:tr>
      <w:tr w:rsidR="00901B7F" w:rsidRPr="00A5584B" w:rsidTr="0079672F">
        <w:trPr>
          <w:trHeight w:val="744"/>
        </w:trPr>
        <w:tc>
          <w:tcPr>
            <w:tcW w:w="2025" w:type="dxa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 xml:space="preserve">PEŁNA 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NAZWA</w:t>
            </w:r>
          </w:p>
          <w:p w:rsidR="00901B7F" w:rsidRPr="00A5584B" w:rsidRDefault="00672429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KSZTAŁCENIA</w:t>
            </w:r>
          </w:p>
        </w:tc>
        <w:tc>
          <w:tcPr>
            <w:tcW w:w="8402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9B2A27">
        <w:trPr>
          <w:trHeight w:val="435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901B7F" w:rsidRDefault="00672429" w:rsidP="00B065E2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MIEJSCE – ADRES SZKOLENIA</w:t>
            </w:r>
            <w:r w:rsidR="009B2A27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 xml:space="preserve"> (</w:t>
            </w:r>
            <w:r w:rsidR="00B065E2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 xml:space="preserve"> </w:t>
            </w:r>
            <w:r w:rsidR="009B2A27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ZAJ</w:t>
            </w:r>
            <w:r w:rsidR="00B065E2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 xml:space="preserve">ĘCIA TEORETYCZNE </w:t>
            </w:r>
            <w:r w:rsidR="009B2A27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B065E2" w:rsidRPr="00A5584B" w:rsidTr="009B2A27">
        <w:trPr>
          <w:trHeight w:val="435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E2" w:rsidRDefault="00B065E2" w:rsidP="00B065E2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MIEJSCE – ADRES SZKOLENIA ( ZAJĘCIA PRAKTYCZNE )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B065E2" w:rsidRPr="00A5584B" w:rsidRDefault="00B065E2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377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LICZBA GODZIN KSZTAŁCENIA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672429" w:rsidRPr="00A5584B" w:rsidTr="0079672F">
        <w:trPr>
          <w:trHeight w:val="377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29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TERMIN KSZTAŁCENIA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672429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672429" w:rsidRPr="00A5584B" w:rsidTr="009B2A27">
        <w:trPr>
          <w:trHeight w:val="495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29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KOSZT SZKOLENIA W PRZELICZENIU   NA 1os. (CENA NIE ZAWIERA DOJAZDU,WYŻYWIENIA I NOCLEGU)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672429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"/>
        </w:trPr>
        <w:tc>
          <w:tcPr>
            <w:tcW w:w="2025" w:type="dxa"/>
            <w:vMerge w:val="restart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672429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CELE SZKOLENIA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textAlignment w:val="baseline"/>
              <w:rPr>
                <w:rFonts w:eastAsia="Times New Roman"/>
                <w:b/>
                <w:bCs/>
                <w:i/>
                <w:iCs/>
                <w:kern w:val="3"/>
                <w:sz w:val="12"/>
                <w:szCs w:val="12"/>
                <w:lang w:eastAsia="zh-CN"/>
              </w:rPr>
            </w:pP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kern w:val="3"/>
                <w:sz w:val="16"/>
                <w:szCs w:val="16"/>
                <w:lang w:eastAsia="zh-CN"/>
              </w:rPr>
              <w:t>ujęte w kategoriach efektów uczenia się, które należy odznaczyć w obszarze:</w:t>
            </w:r>
          </w:p>
        </w:tc>
        <w:tc>
          <w:tcPr>
            <w:tcW w:w="8402" w:type="dxa"/>
            <w:gridSpan w:val="3"/>
            <w:shd w:val="clear" w:color="auto" w:fill="E7E6E6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ind w:left="76"/>
              <w:jc w:val="both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kern w:val="3"/>
                <w:sz w:val="16"/>
                <w:szCs w:val="16"/>
                <w:lang w:eastAsia="zh-CN"/>
              </w:rPr>
              <w:t>Wiedzy:</w:t>
            </w:r>
          </w:p>
        </w:tc>
      </w:tr>
      <w:tr w:rsidR="00901B7F" w:rsidRPr="00A5584B" w:rsidTr="0079672F">
        <w:trPr>
          <w:trHeight w:val="530"/>
        </w:trPr>
        <w:tc>
          <w:tcPr>
            <w:tcW w:w="2025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35"/>
        </w:trPr>
        <w:tc>
          <w:tcPr>
            <w:tcW w:w="2025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shd w:val="clear" w:color="auto" w:fill="E7E6E6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ind w:left="76"/>
              <w:jc w:val="both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kern w:val="3"/>
                <w:sz w:val="16"/>
                <w:szCs w:val="16"/>
                <w:lang w:eastAsia="zh-CN"/>
              </w:rPr>
              <w:t xml:space="preserve">Umiejętności: </w:t>
            </w:r>
          </w:p>
        </w:tc>
      </w:tr>
      <w:tr w:rsidR="00901B7F" w:rsidRPr="00A5584B" w:rsidTr="0079672F">
        <w:trPr>
          <w:trHeight w:val="421"/>
        </w:trPr>
        <w:tc>
          <w:tcPr>
            <w:tcW w:w="2025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 w:val="restar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672429" w:rsidP="00901B7F">
            <w:pPr>
              <w:widowControl/>
              <w:autoSpaceDN w:val="0"/>
              <w:snapToGrid w:val="0"/>
              <w:spacing w:line="360" w:lineRule="auto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PLAN NAUCZANIA</w:t>
            </w:r>
          </w:p>
        </w:tc>
        <w:tc>
          <w:tcPr>
            <w:tcW w:w="8402" w:type="dxa"/>
            <w:gridSpan w:val="3"/>
            <w:vMerge w:val="restar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TEMATY ZAJĘĆ EDUKACYJNYCH</w:t>
            </w:r>
          </w:p>
        </w:tc>
      </w:tr>
      <w:tr w:rsidR="00901B7F" w:rsidRPr="00A5584B" w:rsidTr="0079672F">
        <w:trPr>
          <w:trHeight w:val="187"/>
        </w:trPr>
        <w:tc>
          <w:tcPr>
            <w:tcW w:w="2025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9B2A27">
        <w:trPr>
          <w:trHeight w:val="29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64"/>
        </w:trPr>
        <w:tc>
          <w:tcPr>
            <w:tcW w:w="2025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FORMA ZALICZENIA</w:t>
            </w:r>
          </w:p>
        </w:tc>
        <w:tc>
          <w:tcPr>
            <w:tcW w:w="2498" w:type="dxa"/>
            <w:shd w:val="clear" w:color="auto" w:fill="E7E6E6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61" type="#_x0000_t75" style="width:12.75pt;height:13.5pt" o:ole="">
                  <v:imagedata r:id="rId178" o:title=""/>
                </v:shape>
                <w:control r:id="rId179" w:name="CheckBox3151312" w:shapeid="_x0000_i1461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egzamin wewnętrzny: 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a) </w: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63" type="#_x0000_t75" style="width:12.75pt;height:13.5pt" o:ole="">
                  <v:imagedata r:id="rId178" o:title=""/>
                </v:shape>
                <w:control r:id="rId180" w:name="CheckBox315131211" w:shapeid="_x0000_i1463"/>
              </w:objec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pisemny 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b) </w: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65" type="#_x0000_t75" style="width:12.75pt;height:13.5pt" o:ole="">
                  <v:imagedata r:id="rId178" o:title=""/>
                </v:shape>
                <w:control r:id="rId181" w:name="CheckBox3151312111" w:shapeid="_x0000_i1465"/>
              </w:objec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ustny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36"/>
                <w:szCs w:val="36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c) </w: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67" type="#_x0000_t75" style="width:12.75pt;height:13.5pt" o:ole="">
                  <v:imagedata r:id="rId178" o:title=""/>
                </v:shape>
                <w:control r:id="rId182" w:name="CheckBox315131212" w:shapeid="_x0000_i1467"/>
              </w:objec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praktyczny</w:t>
            </w:r>
          </w:p>
        </w:tc>
        <w:tc>
          <w:tcPr>
            <w:tcW w:w="5903" w:type="dxa"/>
            <w:gridSpan w:val="2"/>
            <w:shd w:val="clear" w:color="auto" w:fill="E7E6E6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901B7F" w:rsidRPr="00A5584B" w:rsidRDefault="00901B7F" w:rsidP="00901B7F">
            <w:pPr>
              <w:widowControl/>
              <w:autoSpaceDN w:val="0"/>
              <w:snapToGrid w:val="0"/>
              <w:spacing w:line="276" w:lineRule="auto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69" type="#_x0000_t75" style="width:12.75pt;height:13.5pt" o:ole="">
                  <v:imagedata r:id="rId178" o:title=""/>
                </v:shape>
                <w:control r:id="rId183" w:name="CheckBox31513121" w:shapeid="_x0000_i1469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zaliczenie z wykorzystaniem metod i technik kształcenia na odległość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71" type="#_x0000_t75" style="width:12.75pt;height:13.5pt" o:ole="">
                  <v:imagedata r:id="rId178" o:title=""/>
                </v:shape>
                <w:control r:id="rId184" w:name="CheckBox315131213" w:shapeid="_x0000_i1471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frekwencja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73" type="#_x0000_t75" style="width:12.75pt;height:13.5pt" o:ole="">
                  <v:imagedata r:id="rId178" o:title=""/>
                </v:shape>
                <w:control r:id="rId185" w:name="CheckBox3151312131" w:shapeid="_x0000_i1473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inna, tj.: </w:t>
            </w:r>
            <w:r w:rsidRPr="00A5584B">
              <w:rPr>
                <w:rFonts w:ascii="Arial" w:eastAsia="Times New Roman" w:hAnsi="Arial" w:cs="Arial"/>
                <w:kern w:val="3"/>
                <w:sz w:val="12"/>
                <w:szCs w:val="12"/>
                <w:lang w:eastAsia="zh-CN"/>
              </w:rPr>
              <w:object w:dxaOrig="225" w:dyaOrig="225">
                <v:shape id="_x0000_i1475" type="#_x0000_t75" style="width:228.75pt;height:18pt" o:ole="">
                  <v:imagedata r:id="rId186" o:title=""/>
                </v:shape>
                <w:control r:id="rId187" w:name="TextBox25231" w:shapeid="_x0000_i1475"/>
              </w:object>
            </w:r>
          </w:p>
        </w:tc>
      </w:tr>
    </w:tbl>
    <w:p w:rsidR="00B6512F" w:rsidRDefault="00B6512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79672F" w:rsidRPr="00A5584B" w:rsidRDefault="0079672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B065E2" w:rsidP="00B065E2">
      <w:pPr>
        <w:widowControl/>
        <w:autoSpaceDN w:val="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>
        <w:rPr>
          <w:rFonts w:eastAsia="Times New Roman"/>
          <w:kern w:val="3"/>
          <w:sz w:val="16"/>
          <w:szCs w:val="20"/>
          <w:lang w:eastAsia="zh-CN"/>
        </w:rPr>
        <w:t xml:space="preserve">                                                                                                         </w:t>
      </w:r>
      <w:r w:rsidR="00901B7F" w:rsidRPr="00A5584B">
        <w:rPr>
          <w:rFonts w:eastAsia="Times New Roman"/>
          <w:kern w:val="3"/>
          <w:sz w:val="16"/>
          <w:szCs w:val="20"/>
          <w:lang w:eastAsia="zh-CN"/>
        </w:rPr>
        <w:t>…………………………………….………………………………………..</w:t>
      </w:r>
    </w:p>
    <w:p w:rsidR="00B6512F" w:rsidRDefault="00B6512F" w:rsidP="009B2A27">
      <w:pPr>
        <w:widowControl/>
        <w:autoSpaceDN w:val="0"/>
        <w:ind w:left="5529" w:right="40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B2A27" w:rsidRPr="00B065E2" w:rsidRDefault="00B065E2" w:rsidP="00B065E2">
      <w:pPr>
        <w:widowControl/>
        <w:autoSpaceDN w:val="0"/>
        <w:ind w:right="400"/>
        <w:textAlignment w:val="baseline"/>
        <w:rPr>
          <w:rFonts w:eastAsia="Times New Roman"/>
          <w:kern w:val="3"/>
          <w:sz w:val="14"/>
          <w:szCs w:val="14"/>
          <w:lang w:eastAsia="zh-CN"/>
        </w:rPr>
      </w:pPr>
      <w:r>
        <w:rPr>
          <w:rFonts w:eastAsia="Times New Roman"/>
          <w:kern w:val="3"/>
          <w:sz w:val="16"/>
          <w:szCs w:val="20"/>
          <w:lang w:eastAsia="zh-CN"/>
        </w:rPr>
        <w:t xml:space="preserve">   </w:t>
      </w:r>
      <w:r>
        <w:rPr>
          <w:rFonts w:eastAsia="Times New Roman"/>
          <w:kern w:val="3"/>
          <w:sz w:val="16"/>
          <w:szCs w:val="20"/>
          <w:lang w:eastAsia="zh-CN"/>
        </w:rPr>
        <w:tab/>
      </w:r>
      <w:r>
        <w:rPr>
          <w:rFonts w:eastAsia="Times New Roman"/>
          <w:kern w:val="3"/>
          <w:sz w:val="16"/>
          <w:szCs w:val="20"/>
          <w:lang w:eastAsia="zh-CN"/>
        </w:rPr>
        <w:tab/>
        <w:t xml:space="preserve">                                                                                       </w:t>
      </w:r>
      <w:r w:rsidR="00901B7F" w:rsidRPr="00B065E2">
        <w:rPr>
          <w:rFonts w:eastAsia="Times New Roman"/>
          <w:kern w:val="3"/>
          <w:sz w:val="14"/>
          <w:szCs w:val="14"/>
          <w:lang w:eastAsia="zh-CN"/>
        </w:rPr>
        <w:t>pieczęć firmowa</w:t>
      </w:r>
      <w:r w:rsidR="0079672F" w:rsidRPr="00B065E2">
        <w:rPr>
          <w:rFonts w:eastAsia="Times New Roman"/>
          <w:kern w:val="3"/>
          <w:sz w:val="14"/>
          <w:szCs w:val="14"/>
          <w:lang w:eastAsia="zh-CN"/>
        </w:rPr>
        <w:t xml:space="preserve"> jednostki szkoleniowej </w:t>
      </w:r>
      <w:r w:rsidR="00901B7F" w:rsidRPr="00B065E2">
        <w:rPr>
          <w:rFonts w:eastAsia="Times New Roman"/>
          <w:kern w:val="3"/>
          <w:sz w:val="14"/>
          <w:szCs w:val="14"/>
          <w:lang w:eastAsia="zh-CN"/>
        </w:rPr>
        <w:t xml:space="preserve"> i podpis</w:t>
      </w:r>
      <w:r w:rsidR="00672429" w:rsidRPr="00B065E2">
        <w:rPr>
          <w:rFonts w:eastAsia="Times New Roman"/>
          <w:kern w:val="3"/>
          <w:sz w:val="14"/>
          <w:szCs w:val="14"/>
          <w:lang w:eastAsia="zh-CN"/>
        </w:rPr>
        <w:t xml:space="preserve"> osoby sporządzającej dokument</w:t>
      </w:r>
    </w:p>
    <w:p w:rsidR="00901B7F" w:rsidRPr="009B2A27" w:rsidRDefault="00901B7F" w:rsidP="009B2A27">
      <w:pPr>
        <w:widowControl/>
        <w:autoSpaceDN w:val="0"/>
        <w:ind w:right="400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>
        <w:rPr>
          <w:rFonts w:eastAsia="Times New Roman"/>
          <w:kern w:val="3"/>
          <w:sz w:val="22"/>
          <w:szCs w:val="22"/>
          <w:lang w:eastAsia="zh-CN"/>
        </w:rPr>
        <w:lastRenderedPageBreak/>
        <w:t>Z</w:t>
      </w:r>
      <w:r w:rsidRPr="00E161BD">
        <w:rPr>
          <w:rFonts w:eastAsia="Times New Roman"/>
          <w:kern w:val="3"/>
          <w:sz w:val="22"/>
          <w:szCs w:val="22"/>
          <w:lang w:eastAsia="zh-CN"/>
        </w:rPr>
        <w:t>ałącznik nr.2</w:t>
      </w:r>
    </w:p>
    <w:p w:rsidR="00901B7F" w:rsidRPr="00A5584B" w:rsidRDefault="00901B7F" w:rsidP="00901B7F">
      <w:pPr>
        <w:autoSpaceDN w:val="0"/>
        <w:textAlignment w:val="baseline"/>
        <w:rPr>
          <w:rFonts w:eastAsia="SimSun" w:cs="Arial Unicode MS"/>
          <w:kern w:val="3"/>
          <w:lang w:eastAsia="zh-CN" w:bidi="hi-IN"/>
        </w:rPr>
      </w:pPr>
    </w:p>
    <w:tbl>
      <w:tblPr>
        <w:tblW w:w="10158" w:type="dxa"/>
        <w:tblInd w:w="-24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74"/>
        <w:gridCol w:w="1692"/>
        <w:gridCol w:w="6492"/>
      </w:tblGrid>
      <w:tr w:rsidR="00901B7F" w:rsidRPr="00A5584B" w:rsidTr="00901B7F">
        <w:trPr>
          <w:trHeight w:val="507"/>
        </w:trPr>
        <w:tc>
          <w:tcPr>
            <w:tcW w:w="10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suppressLineNumbers/>
              <w:snapToGrid w:val="0"/>
              <w:jc w:val="center"/>
              <w:rPr>
                <w:b/>
              </w:rPr>
            </w:pPr>
            <w:r w:rsidRPr="00A5584B">
              <w:rPr>
                <w:b/>
              </w:rPr>
              <w:t xml:space="preserve">ZAKRES EGZAMINU </w:t>
            </w:r>
          </w:p>
          <w:p w:rsidR="00901B7F" w:rsidRPr="00A5584B" w:rsidRDefault="00901B7F" w:rsidP="00901B7F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A5584B">
              <w:t>(ZEWNĘTRZNEGO / PAŃSTWOWEGO)</w:t>
            </w:r>
          </w:p>
        </w:tc>
      </w:tr>
      <w:tr w:rsidR="00901B7F" w:rsidRPr="00A5584B" w:rsidTr="00901B7F">
        <w:trPr>
          <w:trHeight w:val="1166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 xml:space="preserve">PEŁNA 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NAZWA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EGZAMINU*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901B7F">
        <w:trPr>
          <w:trHeight w:val="3899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ZAKRES EGZAMINU*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* wypełnić obowiązkowo</w:t>
      </w: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right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………………………..………………………………………………………..</w:t>
      </w:r>
    </w:p>
    <w:p w:rsidR="00901B7F" w:rsidRPr="00A5584B" w:rsidRDefault="00901B7F" w:rsidP="00901B7F">
      <w:pPr>
        <w:widowControl/>
        <w:autoSpaceDN w:val="0"/>
        <w:ind w:left="5529" w:right="40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 xml:space="preserve">pieczęć firmowa i podpis osoby sporządzającej dokument, </w:t>
      </w:r>
    </w:p>
    <w:p w:rsidR="00901B7F" w:rsidRPr="00A5584B" w:rsidRDefault="00901B7F" w:rsidP="00901B7F">
      <w:pPr>
        <w:widowControl/>
        <w:autoSpaceDN w:val="0"/>
        <w:ind w:left="5529" w:right="400"/>
        <w:jc w:val="center"/>
        <w:textAlignment w:val="baseline"/>
        <w:rPr>
          <w:rFonts w:eastAsia="Times New Roman"/>
          <w:color w:val="FF0000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bądź czytelnie imię i nazwisko oraz NIP firmy</w:t>
      </w:r>
    </w:p>
    <w:p w:rsidR="00901B7F" w:rsidRPr="007D78F9" w:rsidRDefault="00901B7F" w:rsidP="00901B7F">
      <w:pPr>
        <w:jc w:val="both"/>
        <w:rPr>
          <w:color w:val="000000"/>
        </w:rPr>
      </w:pPr>
    </w:p>
    <w:p w:rsidR="00901B7F" w:rsidRDefault="00901B7F" w:rsidP="000E1E0C">
      <w:pPr>
        <w:jc w:val="both"/>
        <w:rPr>
          <w:color w:val="000000"/>
        </w:rPr>
      </w:pPr>
    </w:p>
    <w:p w:rsidR="00901B7F" w:rsidRDefault="00901B7F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Default="00C54755" w:rsidP="000E1E0C">
      <w:pPr>
        <w:jc w:val="both"/>
        <w:rPr>
          <w:color w:val="000000"/>
        </w:rPr>
      </w:pPr>
    </w:p>
    <w:p w:rsidR="00C54755" w:rsidRPr="009B2A27" w:rsidRDefault="00C54755" w:rsidP="00C54755">
      <w:pPr>
        <w:widowControl/>
        <w:autoSpaceDN w:val="0"/>
        <w:ind w:right="400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>
        <w:rPr>
          <w:rFonts w:eastAsia="Times New Roman"/>
          <w:kern w:val="3"/>
          <w:sz w:val="22"/>
          <w:szCs w:val="22"/>
          <w:lang w:eastAsia="zh-CN"/>
        </w:rPr>
        <w:lastRenderedPageBreak/>
        <w:t>Z</w:t>
      </w:r>
      <w:r w:rsidRPr="00E161BD">
        <w:rPr>
          <w:rFonts w:eastAsia="Times New Roman"/>
          <w:kern w:val="3"/>
          <w:sz w:val="22"/>
          <w:szCs w:val="22"/>
          <w:lang w:eastAsia="zh-CN"/>
        </w:rPr>
        <w:t>ałącznik nr.</w:t>
      </w:r>
      <w:r>
        <w:rPr>
          <w:rFonts w:eastAsia="Times New Roman"/>
          <w:kern w:val="3"/>
          <w:sz w:val="22"/>
          <w:szCs w:val="22"/>
          <w:lang w:eastAsia="zh-CN"/>
        </w:rPr>
        <w:t>3</w:t>
      </w:r>
    </w:p>
    <w:p w:rsidR="00C54755" w:rsidRDefault="00C54755" w:rsidP="00C54755">
      <w:pPr>
        <w:rPr>
          <w:b/>
          <w:bCs/>
        </w:rPr>
      </w:pPr>
    </w:p>
    <w:p w:rsidR="00C54755" w:rsidRPr="00E000CF" w:rsidRDefault="00C54755" w:rsidP="00C54755">
      <w:pPr>
        <w:jc w:val="center"/>
        <w:rPr>
          <w:b/>
          <w:bCs/>
        </w:rPr>
      </w:pPr>
      <w:r w:rsidRPr="00E000CF">
        <w:rPr>
          <w:b/>
          <w:bCs/>
        </w:rPr>
        <w:t xml:space="preserve">OŚWIADCZENIE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7259"/>
      </w:tblGrid>
      <w:tr w:rsidR="00C54755" w:rsidRPr="00027DA6" w:rsidTr="00EC1B91">
        <w:trPr>
          <w:trHeight w:val="609"/>
          <w:jc w:val="center"/>
        </w:trPr>
        <w:tc>
          <w:tcPr>
            <w:tcW w:w="2518" w:type="dxa"/>
            <w:shd w:val="clear" w:color="auto" w:fill="E7E6E6" w:themeFill="background2"/>
            <w:vAlign w:val="center"/>
          </w:tcPr>
          <w:p w:rsidR="00C54755" w:rsidRPr="00027DA6" w:rsidRDefault="00C54755" w:rsidP="00EC1B91">
            <w:pPr>
              <w:rPr>
                <w:bCs/>
                <w:szCs w:val="20"/>
              </w:rPr>
            </w:pPr>
            <w:r w:rsidRPr="00027DA6">
              <w:rPr>
                <w:bCs/>
                <w:szCs w:val="20"/>
              </w:rPr>
              <w:t>Imię i nazwisko</w:t>
            </w:r>
          </w:p>
        </w:tc>
        <w:tc>
          <w:tcPr>
            <w:tcW w:w="7259" w:type="dxa"/>
            <w:vAlign w:val="center"/>
          </w:tcPr>
          <w:p w:rsidR="00C54755" w:rsidRPr="00027DA6" w:rsidRDefault="00C54755" w:rsidP="00EC1B91">
            <w:pPr>
              <w:rPr>
                <w:bCs/>
                <w:szCs w:val="20"/>
              </w:rPr>
            </w:pPr>
          </w:p>
        </w:tc>
      </w:tr>
      <w:tr w:rsidR="00C54755" w:rsidRPr="00027DA6" w:rsidTr="00EC1B91">
        <w:trPr>
          <w:trHeight w:val="560"/>
          <w:jc w:val="center"/>
        </w:trPr>
        <w:tc>
          <w:tcPr>
            <w:tcW w:w="2518" w:type="dxa"/>
            <w:shd w:val="clear" w:color="auto" w:fill="E7E6E6" w:themeFill="background2"/>
            <w:vAlign w:val="center"/>
          </w:tcPr>
          <w:p w:rsidR="00C54755" w:rsidRPr="00027DA6" w:rsidRDefault="00C54755" w:rsidP="00EC1B9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Nazwa pracodawcy</w:t>
            </w:r>
          </w:p>
        </w:tc>
        <w:tc>
          <w:tcPr>
            <w:tcW w:w="7259" w:type="dxa"/>
            <w:vAlign w:val="center"/>
          </w:tcPr>
          <w:p w:rsidR="00C54755" w:rsidRPr="00027DA6" w:rsidRDefault="00C54755" w:rsidP="00EC1B91">
            <w:pPr>
              <w:rPr>
                <w:bCs/>
                <w:szCs w:val="20"/>
              </w:rPr>
            </w:pPr>
          </w:p>
        </w:tc>
      </w:tr>
      <w:tr w:rsidR="00C54755" w:rsidRPr="00027DA6" w:rsidTr="00EC1B91">
        <w:trPr>
          <w:trHeight w:val="553"/>
          <w:jc w:val="center"/>
        </w:trPr>
        <w:tc>
          <w:tcPr>
            <w:tcW w:w="2518" w:type="dxa"/>
            <w:shd w:val="clear" w:color="auto" w:fill="E7E6E6" w:themeFill="background2"/>
            <w:vAlign w:val="center"/>
          </w:tcPr>
          <w:p w:rsidR="00C54755" w:rsidRPr="00027DA6" w:rsidRDefault="00C54755" w:rsidP="00EC1B9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Zajmowane stanowisko</w:t>
            </w:r>
          </w:p>
        </w:tc>
        <w:tc>
          <w:tcPr>
            <w:tcW w:w="7259" w:type="dxa"/>
            <w:vAlign w:val="center"/>
          </w:tcPr>
          <w:p w:rsidR="00C54755" w:rsidRPr="00027DA6" w:rsidRDefault="00C54755" w:rsidP="00EC1B91">
            <w:pPr>
              <w:rPr>
                <w:bCs/>
                <w:szCs w:val="20"/>
              </w:rPr>
            </w:pPr>
          </w:p>
        </w:tc>
      </w:tr>
    </w:tbl>
    <w:p w:rsidR="00C54755" w:rsidRPr="00027DA6" w:rsidRDefault="00C54755" w:rsidP="00C54755">
      <w:pPr>
        <w:rPr>
          <w:bCs/>
          <w:szCs w:val="20"/>
        </w:rPr>
      </w:pPr>
    </w:p>
    <w:p w:rsidR="00C54755" w:rsidRDefault="00C54755" w:rsidP="00C54755">
      <w:pPr>
        <w:rPr>
          <w:bCs/>
          <w:sz w:val="20"/>
          <w:szCs w:val="20"/>
        </w:rPr>
      </w:pPr>
    </w:p>
    <w:p w:rsidR="00C54755" w:rsidRDefault="00C54755" w:rsidP="00C54755">
      <w:pPr>
        <w:jc w:val="center"/>
        <w:rPr>
          <w:b/>
          <w:bCs/>
        </w:rPr>
      </w:pPr>
      <w:r w:rsidRPr="00E000CF">
        <w:rPr>
          <w:b/>
          <w:bCs/>
        </w:rPr>
        <w:t>Klauzula informacyjna</w:t>
      </w:r>
      <w:r>
        <w:rPr>
          <w:b/>
          <w:bCs/>
        </w:rPr>
        <w:t xml:space="preserve"> o przetwarzaniu danych osobowych </w:t>
      </w:r>
      <w:r>
        <w:rPr>
          <w:b/>
          <w:bCs/>
        </w:rPr>
        <w:br/>
        <w:t>w Powiatowym Urzędzie  Pracy w Złotoryi</w:t>
      </w:r>
    </w:p>
    <w:p w:rsidR="00C54755" w:rsidRPr="00E000CF" w:rsidRDefault="00C54755" w:rsidP="00C54755">
      <w:pPr>
        <w:jc w:val="center"/>
      </w:pPr>
    </w:p>
    <w:p w:rsidR="00C54755" w:rsidRPr="0043228A" w:rsidRDefault="00C54755" w:rsidP="00C54755">
      <w:pPr>
        <w:jc w:val="both"/>
        <w:rPr>
          <w:sz w:val="16"/>
          <w:szCs w:val="16"/>
        </w:rPr>
      </w:pPr>
      <w:r w:rsidRPr="0043228A">
        <w:rPr>
          <w:sz w:val="16"/>
          <w:szCs w:val="16"/>
        </w:rPr>
        <w:t xml:space="preserve">Na podstawie art. 13 Rozporządzenia Parlamentu Europejskiego i Rady (UE) 2016/679 z dnia 27 kwietnia 2016r. </w:t>
      </w:r>
      <w:r w:rsidRPr="0043228A">
        <w:rPr>
          <w:sz w:val="16"/>
          <w:szCs w:val="16"/>
        </w:rPr>
        <w:br/>
        <w:t>w sprawie ochrony osób fizycznych w związku z przetwarzaniem danych osobowych i w sprawie swobodnego przepływu takich danych oraz uchylenia dyrektywy 95/46/WE (ogólne rozporządzenie o ochronie danych) (Dz. Urz. UE L 119 z dn. 04.05.2016r.),  zwanego dalej RODO - Powiatowy Urząd Pracy w Złotoryi informuje, że przysługują Pani/Panu określone poniżej prawa związane z przetwarzaniem przez Powiatowy Urząd Pracy w Złotoryi danych osobowych.</w:t>
      </w:r>
    </w:p>
    <w:p w:rsidR="00C54755" w:rsidRPr="0043228A" w:rsidRDefault="00C54755" w:rsidP="00C54755">
      <w:pPr>
        <w:widowControl/>
        <w:numPr>
          <w:ilvl w:val="0"/>
          <w:numId w:val="39"/>
        </w:numPr>
        <w:suppressAutoHyphens w:val="0"/>
        <w:spacing w:after="200" w:line="276" w:lineRule="auto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Administratorem Pani/Pana danych osobowych jest Powiatowy Urząd Pracy w Złotoryi  reprezentowany przez Dyrektora PUP  z siedzibą w Złotoryi  Aleja Miła 18, 59-500 Złotoryja, numer telefonu 76 8779 201, adres email: wrzl@praca.gov.pl.</w:t>
      </w:r>
    </w:p>
    <w:p w:rsidR="00C54755" w:rsidRPr="0043228A" w:rsidRDefault="00C54755" w:rsidP="00C54755">
      <w:pPr>
        <w:widowControl/>
        <w:numPr>
          <w:ilvl w:val="0"/>
          <w:numId w:val="40"/>
        </w:numPr>
        <w:suppressAutoHyphens w:val="0"/>
        <w:spacing w:after="200" w:line="276" w:lineRule="auto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Wszelkie kwestie dotyczące danych osobowych można kierować do Inspektora Ochrony Danych na adres</w:t>
      </w:r>
      <w:r w:rsidR="0043228A">
        <w:rPr>
          <w:sz w:val="16"/>
          <w:szCs w:val="16"/>
        </w:rPr>
        <w:t xml:space="preserve"> </w:t>
      </w:r>
      <w:r w:rsidRPr="0043228A">
        <w:rPr>
          <w:sz w:val="16"/>
          <w:szCs w:val="16"/>
        </w:rPr>
        <w:t xml:space="preserve"> e-mail: </w:t>
      </w:r>
      <w:hyperlink r:id="rId188" w:history="1">
        <w:r w:rsidRPr="0043228A">
          <w:rPr>
            <w:rStyle w:val="Hipercze"/>
            <w:sz w:val="16"/>
            <w:szCs w:val="16"/>
          </w:rPr>
          <w:t>wrzl@praca.gov.pl</w:t>
        </w:r>
      </w:hyperlink>
      <w:r w:rsidRPr="0043228A">
        <w:rPr>
          <w:sz w:val="16"/>
          <w:szCs w:val="16"/>
        </w:rPr>
        <w:t xml:space="preserve"> lub na adres siedziby wskazany w pkt.1.</w:t>
      </w:r>
    </w:p>
    <w:p w:rsidR="00C54755" w:rsidRPr="0043228A" w:rsidRDefault="00C54755" w:rsidP="00C54755">
      <w:pPr>
        <w:widowControl/>
        <w:numPr>
          <w:ilvl w:val="0"/>
          <w:numId w:val="41"/>
        </w:numPr>
        <w:suppressAutoHyphens w:val="0"/>
        <w:spacing w:after="200" w:line="276" w:lineRule="auto"/>
        <w:jc w:val="both"/>
        <w:rPr>
          <w:sz w:val="16"/>
          <w:szCs w:val="16"/>
        </w:rPr>
      </w:pPr>
      <w:r w:rsidRPr="0043228A">
        <w:rPr>
          <w:sz w:val="16"/>
          <w:szCs w:val="16"/>
        </w:rPr>
        <w:t xml:space="preserve">Powiatowy Urząd Pracy w Złotoryi przetwarza Pani/Pana dane w celu realizacji zadań wynikających </w:t>
      </w:r>
      <w:r w:rsidRPr="0043228A">
        <w:rPr>
          <w:sz w:val="16"/>
          <w:szCs w:val="16"/>
        </w:rPr>
        <w:br/>
        <w:t>z przepisów prawa, tj. na podstawie art. 6 ust. 1 RODO, ustawy z dnia 20 kwietnia 2004 r. o promocji zatrudnienia i instytucjach rynku pracy (tekst jedn. Dz. U. z 2024  r., poz. 475 z późn. zm.) oraz innych aktów normatywnych  w celu realizacji zadań wynikających z przepisów regulujących działalność Administratora.</w:t>
      </w:r>
    </w:p>
    <w:p w:rsidR="00C54755" w:rsidRPr="0043228A" w:rsidRDefault="00C54755" w:rsidP="00C54755">
      <w:pPr>
        <w:widowControl/>
        <w:numPr>
          <w:ilvl w:val="0"/>
          <w:numId w:val="41"/>
        </w:numPr>
        <w:suppressAutoHyphens w:val="0"/>
        <w:spacing w:after="200" w:line="276" w:lineRule="auto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W związku z przetwarzaniem danych w celu wskazanym w pkt 3, Pani/Pana dane osobowe mogą być udostępniane innym odbiorcom lub kategoriom odbiorców danych. Odbiorcami Pani/Pana danych osobowych mogą być tylko instytucje uprawnione do odbioru tych danych w zakresie i w celach, które wynikają z przepisów powszechnie obowiązującego prawa lub podmioty, którym dane muszą zostać udostępnione dla realizacji umowy.</w:t>
      </w:r>
    </w:p>
    <w:p w:rsidR="00C54755" w:rsidRPr="0043228A" w:rsidRDefault="00C54755" w:rsidP="00C54755">
      <w:pPr>
        <w:widowControl/>
        <w:numPr>
          <w:ilvl w:val="0"/>
          <w:numId w:val="42"/>
        </w:numPr>
        <w:suppressAutoHyphens w:val="0"/>
        <w:spacing w:after="200" w:line="276" w:lineRule="auto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Pani/Pana dane osobowe przetwarzane przez Powiatowy Urząd Pracy w Złotoryi  będą przechowywane przez okres określony w aktualnych przepisach prawa i niezbędny do realizacji celu dla jakiego zostały zebrane oraz zgodnie z terminami archiwizacji określonymi przez ustawy kompetencyjne lub ustawę z dnia 14 czerwca 1960r. Kodeks postępowania administracyjnego (tekst jedn. Dz. U. z 2023 r., poz. 775 z późn. zm.) i ustawę z dnia 14 lipca 1983 r. o narodowym zasobie archiwalnym i archiwach (tekst jedn. Dz.U. z 2020 r., poz. 164 z późn. zm.),           w tym Rozporządzenie Prezesa Rady Ministrów z dnia 18 stycznia 2011 r. w sprawie instrukcji kancelaryjnej, jednolitych rzeczowych wykazów akt oraz instrukcji w sprawie organizacji i zakresu działania archiwów zakładowych (Dz.U. z 2011 r., Nr 14 poz. 67 z późn. zm.).</w:t>
      </w:r>
    </w:p>
    <w:p w:rsidR="00C54755" w:rsidRPr="0043228A" w:rsidRDefault="00C54755" w:rsidP="00C54755">
      <w:pPr>
        <w:widowControl/>
        <w:numPr>
          <w:ilvl w:val="0"/>
          <w:numId w:val="42"/>
        </w:numPr>
        <w:suppressAutoHyphens w:val="0"/>
        <w:spacing w:after="200" w:line="276" w:lineRule="auto"/>
        <w:jc w:val="both"/>
        <w:rPr>
          <w:sz w:val="16"/>
          <w:szCs w:val="16"/>
        </w:rPr>
      </w:pPr>
      <w:r w:rsidRPr="0043228A">
        <w:rPr>
          <w:sz w:val="16"/>
          <w:szCs w:val="16"/>
        </w:rPr>
        <w:t xml:space="preserve">Pani/Pana dane nie będą podlegać zautomatyzowanemu przetwarzaniu danych osobowych, w tym profilowania. </w:t>
      </w:r>
    </w:p>
    <w:p w:rsidR="00C54755" w:rsidRPr="0043228A" w:rsidRDefault="00C54755" w:rsidP="00C54755">
      <w:pPr>
        <w:widowControl/>
        <w:numPr>
          <w:ilvl w:val="0"/>
          <w:numId w:val="42"/>
        </w:numPr>
        <w:suppressAutoHyphens w:val="0"/>
        <w:spacing w:after="200" w:line="276" w:lineRule="auto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W związku z przetwarzaniem danych osobowych przez Powiatowy Urząd Pracy w Złotoryi,  przysługuje Pani/Panu:</w:t>
      </w:r>
    </w:p>
    <w:p w:rsidR="00C54755" w:rsidRPr="0043228A" w:rsidRDefault="00C54755" w:rsidP="00C54755">
      <w:pPr>
        <w:widowControl/>
        <w:numPr>
          <w:ilvl w:val="0"/>
          <w:numId w:val="43"/>
        </w:numPr>
        <w:tabs>
          <w:tab w:val="clear" w:pos="720"/>
          <w:tab w:val="num" w:pos="1134"/>
        </w:tabs>
        <w:suppressAutoHyphens w:val="0"/>
        <w:spacing w:line="276" w:lineRule="auto"/>
        <w:ind w:left="1134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prawo dostępu do danych osobowych, w tym prawo do uzyskania kopii tych danych;</w:t>
      </w:r>
    </w:p>
    <w:p w:rsidR="00C54755" w:rsidRPr="0043228A" w:rsidRDefault="00C54755" w:rsidP="00C54755">
      <w:pPr>
        <w:widowControl/>
        <w:numPr>
          <w:ilvl w:val="0"/>
          <w:numId w:val="43"/>
        </w:numPr>
        <w:tabs>
          <w:tab w:val="clear" w:pos="720"/>
          <w:tab w:val="num" w:pos="1134"/>
        </w:tabs>
        <w:suppressAutoHyphens w:val="0"/>
        <w:spacing w:line="276" w:lineRule="auto"/>
        <w:ind w:left="1134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prawo do żądania sprostowania (poprawiania) danych osobowych – w przypadku gdy dane są nieprawidłowe lub niekompletne;</w:t>
      </w:r>
    </w:p>
    <w:p w:rsidR="00C54755" w:rsidRPr="0043228A" w:rsidRDefault="00C54755" w:rsidP="00C54755">
      <w:pPr>
        <w:widowControl/>
        <w:numPr>
          <w:ilvl w:val="0"/>
          <w:numId w:val="43"/>
        </w:numPr>
        <w:tabs>
          <w:tab w:val="clear" w:pos="720"/>
          <w:tab w:val="num" w:pos="1134"/>
        </w:tabs>
        <w:suppressAutoHyphens w:val="0"/>
        <w:spacing w:line="276" w:lineRule="auto"/>
        <w:ind w:left="1134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prawo do żądania usunięcia danych osobowych (tzw. prawo do bycia zapomnianym);</w:t>
      </w:r>
    </w:p>
    <w:p w:rsidR="00C54755" w:rsidRPr="0043228A" w:rsidRDefault="00C54755" w:rsidP="00C54755">
      <w:pPr>
        <w:widowControl/>
        <w:numPr>
          <w:ilvl w:val="0"/>
          <w:numId w:val="43"/>
        </w:numPr>
        <w:tabs>
          <w:tab w:val="clear" w:pos="720"/>
          <w:tab w:val="num" w:pos="1134"/>
        </w:tabs>
        <w:suppressAutoHyphens w:val="0"/>
        <w:spacing w:line="276" w:lineRule="auto"/>
        <w:ind w:left="1134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prawo do żądania ograniczenia przetwarzania danych osobowych;</w:t>
      </w:r>
    </w:p>
    <w:p w:rsidR="00C54755" w:rsidRPr="0043228A" w:rsidRDefault="00C54755" w:rsidP="00C54755">
      <w:pPr>
        <w:widowControl/>
        <w:numPr>
          <w:ilvl w:val="0"/>
          <w:numId w:val="43"/>
        </w:numPr>
        <w:tabs>
          <w:tab w:val="clear" w:pos="720"/>
          <w:tab w:val="num" w:pos="1134"/>
        </w:tabs>
        <w:suppressAutoHyphens w:val="0"/>
        <w:spacing w:line="276" w:lineRule="auto"/>
        <w:ind w:left="1134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prawo do przenoszenia danych;</w:t>
      </w:r>
    </w:p>
    <w:p w:rsidR="00C54755" w:rsidRPr="0043228A" w:rsidRDefault="00C54755" w:rsidP="00C54755">
      <w:pPr>
        <w:widowControl/>
        <w:numPr>
          <w:ilvl w:val="0"/>
          <w:numId w:val="43"/>
        </w:numPr>
        <w:tabs>
          <w:tab w:val="clear" w:pos="720"/>
          <w:tab w:val="num" w:pos="1134"/>
        </w:tabs>
        <w:suppressAutoHyphens w:val="0"/>
        <w:spacing w:line="276" w:lineRule="auto"/>
        <w:ind w:left="1134"/>
        <w:jc w:val="both"/>
        <w:rPr>
          <w:sz w:val="16"/>
          <w:szCs w:val="16"/>
        </w:rPr>
      </w:pPr>
      <w:r w:rsidRPr="0043228A">
        <w:rPr>
          <w:sz w:val="16"/>
          <w:szCs w:val="16"/>
        </w:rPr>
        <w:t xml:space="preserve">prawo sprzeciwu wobec przetwarzania danych; </w:t>
      </w:r>
    </w:p>
    <w:p w:rsidR="00C54755" w:rsidRPr="0043228A" w:rsidRDefault="00C54755" w:rsidP="00C54755">
      <w:pPr>
        <w:widowControl/>
        <w:numPr>
          <w:ilvl w:val="0"/>
          <w:numId w:val="43"/>
        </w:numPr>
        <w:tabs>
          <w:tab w:val="clear" w:pos="720"/>
          <w:tab w:val="num" w:pos="1134"/>
        </w:tabs>
        <w:suppressAutoHyphens w:val="0"/>
        <w:spacing w:line="276" w:lineRule="auto"/>
        <w:ind w:left="1134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prawo do cofnięcia zgody na przetwarzanie danych osobowych w dowolnym momencie w przypadku , jeżeli przetwarzanie odbywa się na podstawie zgody;</w:t>
      </w:r>
    </w:p>
    <w:p w:rsidR="00C54755" w:rsidRPr="0043228A" w:rsidRDefault="00C54755" w:rsidP="00C54755">
      <w:pPr>
        <w:widowControl/>
        <w:numPr>
          <w:ilvl w:val="0"/>
          <w:numId w:val="43"/>
        </w:numPr>
        <w:tabs>
          <w:tab w:val="clear" w:pos="720"/>
          <w:tab w:val="num" w:pos="1134"/>
        </w:tabs>
        <w:suppressAutoHyphens w:val="0"/>
        <w:spacing w:line="276" w:lineRule="auto"/>
        <w:ind w:left="1134"/>
        <w:jc w:val="both"/>
        <w:rPr>
          <w:sz w:val="16"/>
          <w:szCs w:val="16"/>
        </w:rPr>
      </w:pPr>
      <w:r w:rsidRPr="0043228A">
        <w:rPr>
          <w:sz w:val="16"/>
          <w:szCs w:val="16"/>
        </w:rPr>
        <w:t xml:space="preserve"> prawo do wniesienia skargi do organu nadzorczego właściwego w sprawach ochrony danych osobowych,  w przypadku uznania, że przetwarzanie Pani/Pana danych osobowych przez Powiatowy Urząd Pracy </w:t>
      </w:r>
      <w:r w:rsidR="0043228A">
        <w:rPr>
          <w:sz w:val="16"/>
          <w:szCs w:val="16"/>
        </w:rPr>
        <w:t xml:space="preserve"> </w:t>
      </w:r>
      <w:r w:rsidRPr="0043228A">
        <w:rPr>
          <w:sz w:val="16"/>
          <w:szCs w:val="16"/>
        </w:rPr>
        <w:t xml:space="preserve">  w Złotoryi narusza przepisy RODO.</w:t>
      </w:r>
    </w:p>
    <w:p w:rsidR="00C54755" w:rsidRPr="0043228A" w:rsidRDefault="00C54755" w:rsidP="00C54755">
      <w:pPr>
        <w:jc w:val="both"/>
        <w:rPr>
          <w:sz w:val="16"/>
          <w:szCs w:val="16"/>
        </w:rPr>
      </w:pPr>
    </w:p>
    <w:p w:rsidR="00C54755" w:rsidRPr="0043228A" w:rsidRDefault="00C54755" w:rsidP="00C54755">
      <w:pPr>
        <w:jc w:val="both"/>
        <w:rPr>
          <w:b/>
          <w:sz w:val="16"/>
          <w:szCs w:val="16"/>
        </w:rPr>
      </w:pPr>
      <w:r w:rsidRPr="0043228A">
        <w:rPr>
          <w:b/>
          <w:sz w:val="16"/>
          <w:szCs w:val="16"/>
        </w:rPr>
        <w:t xml:space="preserve">Ja, niżej podpisana/y wyrażam zgodę na przetwarzanie moich danych osobowych </w:t>
      </w:r>
      <w:r w:rsidR="0043228A">
        <w:rPr>
          <w:b/>
          <w:sz w:val="16"/>
          <w:szCs w:val="16"/>
        </w:rPr>
        <w:t xml:space="preserve">przez Powiatowy Urząd Pracy </w:t>
      </w:r>
      <w:r w:rsidRPr="0043228A">
        <w:rPr>
          <w:b/>
          <w:sz w:val="16"/>
          <w:szCs w:val="16"/>
        </w:rPr>
        <w:t>w Złotoryi w związku z realizacją szkolenia z Krajowego Funduszu Szkoleniowego oraz oświadczam, że zapoznałam/em się z klauzulą informacyjną o przetwarzaniu danych osobowych w Powiatowym Urzędzie Pracy  w Złotoryi.</w:t>
      </w:r>
    </w:p>
    <w:p w:rsidR="00C54755" w:rsidRDefault="00C54755" w:rsidP="00C54755">
      <w:pPr>
        <w:jc w:val="both"/>
        <w:rPr>
          <w:sz w:val="16"/>
          <w:szCs w:val="16"/>
        </w:rPr>
      </w:pP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</w:p>
    <w:p w:rsidR="0043228A" w:rsidRDefault="0043228A" w:rsidP="00C54755">
      <w:pPr>
        <w:jc w:val="both"/>
        <w:rPr>
          <w:sz w:val="16"/>
          <w:szCs w:val="16"/>
        </w:rPr>
      </w:pPr>
    </w:p>
    <w:p w:rsidR="0043228A" w:rsidRPr="0043228A" w:rsidRDefault="0043228A" w:rsidP="00C54755">
      <w:pPr>
        <w:jc w:val="both"/>
        <w:rPr>
          <w:sz w:val="16"/>
          <w:szCs w:val="16"/>
        </w:rPr>
      </w:pPr>
    </w:p>
    <w:p w:rsidR="00C54755" w:rsidRPr="0043228A" w:rsidRDefault="00C54755" w:rsidP="00C54755">
      <w:pPr>
        <w:jc w:val="both"/>
        <w:rPr>
          <w:sz w:val="16"/>
          <w:szCs w:val="16"/>
        </w:rPr>
      </w:pPr>
    </w:p>
    <w:p w:rsidR="00C54755" w:rsidRPr="0043228A" w:rsidRDefault="00C54755" w:rsidP="00C54755">
      <w:pPr>
        <w:ind w:left="4956" w:firstLine="708"/>
        <w:jc w:val="both"/>
        <w:rPr>
          <w:sz w:val="16"/>
          <w:szCs w:val="16"/>
        </w:rPr>
      </w:pPr>
      <w:r w:rsidRPr="0043228A">
        <w:rPr>
          <w:sz w:val="16"/>
          <w:szCs w:val="16"/>
        </w:rPr>
        <w:t>......................................................................</w:t>
      </w:r>
    </w:p>
    <w:p w:rsidR="00C54755" w:rsidRPr="0043228A" w:rsidRDefault="00C54755" w:rsidP="000E1E0C">
      <w:pPr>
        <w:jc w:val="both"/>
        <w:rPr>
          <w:sz w:val="16"/>
          <w:szCs w:val="16"/>
        </w:rPr>
      </w:pP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</w:r>
      <w:r w:rsidRPr="0043228A">
        <w:rPr>
          <w:sz w:val="16"/>
          <w:szCs w:val="16"/>
        </w:rPr>
        <w:tab/>
        <w:t>data i czytelny podpis składającego oświadczenie</w:t>
      </w:r>
    </w:p>
    <w:sectPr w:rsidR="00C54755" w:rsidRPr="0043228A" w:rsidSect="00CA6DBC">
      <w:endnotePr>
        <w:numFmt w:val="decimal"/>
      </w:endnotePr>
      <w:pgSz w:w="11906" w:h="16838"/>
      <w:pgMar w:top="709" w:right="1134" w:bottom="1418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AEC" w:rsidRDefault="00D13AEC">
      <w:r>
        <w:separator/>
      </w:r>
    </w:p>
  </w:endnote>
  <w:endnote w:type="continuationSeparator" w:id="0">
    <w:p w:rsidR="00D13AEC" w:rsidRDefault="00D1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EC" w:rsidRPr="00FD07A4" w:rsidRDefault="00D13AEC" w:rsidP="00FD07A4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str. </w:t>
    </w:r>
    <w:r w:rsidRPr="00FD07A4">
      <w:rPr>
        <w:rFonts w:ascii="Arial" w:hAnsi="Arial" w:cs="Arial"/>
        <w:sz w:val="20"/>
        <w:szCs w:val="20"/>
      </w:rPr>
      <w:fldChar w:fldCharType="begin"/>
    </w:r>
    <w:r w:rsidRPr="00FD07A4">
      <w:rPr>
        <w:rFonts w:ascii="Arial" w:hAnsi="Arial" w:cs="Arial"/>
        <w:sz w:val="20"/>
        <w:szCs w:val="20"/>
      </w:rPr>
      <w:instrText>PAGE   \* MERGEFORMAT</w:instrText>
    </w:r>
    <w:r w:rsidRPr="00FD07A4">
      <w:rPr>
        <w:rFonts w:ascii="Arial" w:hAnsi="Arial" w:cs="Arial"/>
        <w:sz w:val="20"/>
        <w:szCs w:val="20"/>
      </w:rPr>
      <w:fldChar w:fldCharType="separate"/>
    </w:r>
    <w:r w:rsidR="0043228A">
      <w:rPr>
        <w:rFonts w:ascii="Arial" w:hAnsi="Arial" w:cs="Arial"/>
        <w:noProof/>
        <w:sz w:val="20"/>
        <w:szCs w:val="20"/>
      </w:rPr>
      <w:t>1</w:t>
    </w:r>
    <w:r w:rsidRPr="00FD07A4">
      <w:rPr>
        <w:rFonts w:ascii="Arial" w:hAnsi="Arial" w:cs="Arial"/>
        <w:sz w:val="20"/>
        <w:szCs w:val="20"/>
      </w:rPr>
      <w:fldChar w:fldCharType="end"/>
    </w:r>
  </w:p>
  <w:p w:rsidR="00D13AEC" w:rsidRPr="00FD07A4" w:rsidRDefault="00D13AEC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AEC" w:rsidRDefault="00D13AEC">
      <w:r>
        <w:separator/>
      </w:r>
    </w:p>
  </w:footnote>
  <w:footnote w:type="continuationSeparator" w:id="0">
    <w:p w:rsidR="00D13AEC" w:rsidRDefault="00D13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75E4"/>
    <w:multiLevelType w:val="hybridMultilevel"/>
    <w:tmpl w:val="E7765040"/>
    <w:lvl w:ilvl="0" w:tplc="539031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5FA01F9"/>
    <w:multiLevelType w:val="hybridMultilevel"/>
    <w:tmpl w:val="BEFA173E"/>
    <w:lvl w:ilvl="0" w:tplc="1B5E454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46725"/>
    <w:multiLevelType w:val="multilevel"/>
    <w:tmpl w:val="A168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C1186"/>
    <w:multiLevelType w:val="multilevel"/>
    <w:tmpl w:val="F4B2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1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6" w15:restartNumberingAfterBreak="0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C0189"/>
    <w:multiLevelType w:val="hybridMultilevel"/>
    <w:tmpl w:val="9C32B0E6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21838D4">
      <w:start w:val="1"/>
      <w:numFmt w:val="decimal"/>
      <w:lvlText w:val="nr %6)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27602D"/>
    <w:multiLevelType w:val="multilevel"/>
    <w:tmpl w:val="F5B8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31" w15:restartNumberingAfterBreak="0">
    <w:nsid w:val="54A620AE"/>
    <w:multiLevelType w:val="hybridMultilevel"/>
    <w:tmpl w:val="573C1752"/>
    <w:lvl w:ilvl="0" w:tplc="1EC856A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10DB7"/>
    <w:multiLevelType w:val="multilevel"/>
    <w:tmpl w:val="B23A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5" w15:restartNumberingAfterBreak="0">
    <w:nsid w:val="7E00208F"/>
    <w:multiLevelType w:val="multilevel"/>
    <w:tmpl w:val="97E2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7"/>
  </w:num>
  <w:num w:numId="6">
    <w:abstractNumId w:val="7"/>
  </w:num>
  <w:num w:numId="7">
    <w:abstractNumId w:val="34"/>
  </w:num>
  <w:num w:numId="8">
    <w:abstractNumId w:val="23"/>
  </w:num>
  <w:num w:numId="9">
    <w:abstractNumId w:val="36"/>
  </w:num>
  <w:num w:numId="10">
    <w:abstractNumId w:val="39"/>
  </w:num>
  <w:num w:numId="11">
    <w:abstractNumId w:val="40"/>
  </w:num>
  <w:num w:numId="12">
    <w:abstractNumId w:val="29"/>
  </w:num>
  <w:num w:numId="13">
    <w:abstractNumId w:val="25"/>
  </w:num>
  <w:num w:numId="14">
    <w:abstractNumId w:val="12"/>
  </w:num>
  <w:num w:numId="15">
    <w:abstractNumId w:val="8"/>
  </w:num>
  <w:num w:numId="16">
    <w:abstractNumId w:val="20"/>
  </w:num>
  <w:num w:numId="17">
    <w:abstractNumId w:val="17"/>
  </w:num>
  <w:num w:numId="18">
    <w:abstractNumId w:val="19"/>
  </w:num>
  <w:num w:numId="19">
    <w:abstractNumId w:val="37"/>
  </w:num>
  <w:num w:numId="20">
    <w:abstractNumId w:val="10"/>
  </w:num>
  <w:num w:numId="21">
    <w:abstractNumId w:val="38"/>
  </w:num>
  <w:num w:numId="22">
    <w:abstractNumId w:val="32"/>
  </w:num>
  <w:num w:numId="23">
    <w:abstractNumId w:val="42"/>
  </w:num>
  <w:num w:numId="24">
    <w:abstractNumId w:val="44"/>
  </w:num>
  <w:num w:numId="25">
    <w:abstractNumId w:val="22"/>
  </w:num>
  <w:num w:numId="26">
    <w:abstractNumId w:val="41"/>
  </w:num>
  <w:num w:numId="27">
    <w:abstractNumId w:val="30"/>
  </w:num>
  <w:num w:numId="28">
    <w:abstractNumId w:val="15"/>
  </w:num>
  <w:num w:numId="29">
    <w:abstractNumId w:val="21"/>
  </w:num>
  <w:num w:numId="30">
    <w:abstractNumId w:val="43"/>
  </w:num>
  <w:num w:numId="31">
    <w:abstractNumId w:val="26"/>
  </w:num>
  <w:num w:numId="32">
    <w:abstractNumId w:val="35"/>
  </w:num>
  <w:num w:numId="33">
    <w:abstractNumId w:val="13"/>
  </w:num>
  <w:num w:numId="34">
    <w:abstractNumId w:val="24"/>
  </w:num>
  <w:num w:numId="35">
    <w:abstractNumId w:val="18"/>
  </w:num>
  <w:num w:numId="36">
    <w:abstractNumId w:val="11"/>
  </w:num>
  <w:num w:numId="37">
    <w:abstractNumId w:val="9"/>
  </w:num>
  <w:num w:numId="38">
    <w:abstractNumId w:val="31"/>
  </w:num>
  <w:num w:numId="39">
    <w:abstractNumId w:val="45"/>
  </w:num>
  <w:num w:numId="40">
    <w:abstractNumId w:val="16"/>
    <w:lvlOverride w:ilvl="0">
      <w:startOverride w:val="2"/>
    </w:lvlOverride>
  </w:num>
  <w:num w:numId="41">
    <w:abstractNumId w:val="28"/>
    <w:lvlOverride w:ilvl="0">
      <w:startOverride w:val="3"/>
    </w:lvlOverride>
  </w:num>
  <w:num w:numId="42">
    <w:abstractNumId w:val="14"/>
    <w:lvlOverride w:ilvl="0">
      <w:startOverride w:val="5"/>
    </w:lvlOverride>
  </w:num>
  <w:num w:numId="43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246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AB"/>
    <w:rsid w:val="000003F6"/>
    <w:rsid w:val="0000063C"/>
    <w:rsid w:val="00000657"/>
    <w:rsid w:val="00000EEE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78B7"/>
    <w:rsid w:val="00010B2B"/>
    <w:rsid w:val="00011FF7"/>
    <w:rsid w:val="00012394"/>
    <w:rsid w:val="000136B2"/>
    <w:rsid w:val="00013D78"/>
    <w:rsid w:val="000144A0"/>
    <w:rsid w:val="00015F85"/>
    <w:rsid w:val="00016B27"/>
    <w:rsid w:val="000172F4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6645"/>
    <w:rsid w:val="00037A75"/>
    <w:rsid w:val="00037AC0"/>
    <w:rsid w:val="00037DBB"/>
    <w:rsid w:val="00040B64"/>
    <w:rsid w:val="00041106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6115F"/>
    <w:rsid w:val="00061427"/>
    <w:rsid w:val="00061548"/>
    <w:rsid w:val="000619F5"/>
    <w:rsid w:val="00061A70"/>
    <w:rsid w:val="000622D4"/>
    <w:rsid w:val="00062A36"/>
    <w:rsid w:val="00063106"/>
    <w:rsid w:val="00063832"/>
    <w:rsid w:val="00064015"/>
    <w:rsid w:val="000642DC"/>
    <w:rsid w:val="00064735"/>
    <w:rsid w:val="000648AE"/>
    <w:rsid w:val="000653D6"/>
    <w:rsid w:val="00065BAA"/>
    <w:rsid w:val="00070A51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250"/>
    <w:rsid w:val="00083C6A"/>
    <w:rsid w:val="00085172"/>
    <w:rsid w:val="0008604C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633A"/>
    <w:rsid w:val="00097B31"/>
    <w:rsid w:val="000A18B7"/>
    <w:rsid w:val="000A1905"/>
    <w:rsid w:val="000A22E3"/>
    <w:rsid w:val="000A2475"/>
    <w:rsid w:val="000A2910"/>
    <w:rsid w:val="000A32C5"/>
    <w:rsid w:val="000A3CAE"/>
    <w:rsid w:val="000A4C36"/>
    <w:rsid w:val="000A4D38"/>
    <w:rsid w:val="000A4E5D"/>
    <w:rsid w:val="000A5905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D7DC3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479"/>
    <w:rsid w:val="000F7354"/>
    <w:rsid w:val="000F7957"/>
    <w:rsid w:val="000F7EF7"/>
    <w:rsid w:val="001000E5"/>
    <w:rsid w:val="00105550"/>
    <w:rsid w:val="00105A3E"/>
    <w:rsid w:val="00106CC8"/>
    <w:rsid w:val="00107912"/>
    <w:rsid w:val="00107CF9"/>
    <w:rsid w:val="00110A43"/>
    <w:rsid w:val="00110A4C"/>
    <w:rsid w:val="00110F69"/>
    <w:rsid w:val="0011103D"/>
    <w:rsid w:val="00112072"/>
    <w:rsid w:val="001127DF"/>
    <w:rsid w:val="00112901"/>
    <w:rsid w:val="001140D8"/>
    <w:rsid w:val="00114340"/>
    <w:rsid w:val="001163D6"/>
    <w:rsid w:val="00116624"/>
    <w:rsid w:val="00117C28"/>
    <w:rsid w:val="0012000A"/>
    <w:rsid w:val="0012010A"/>
    <w:rsid w:val="00121E5C"/>
    <w:rsid w:val="001228A2"/>
    <w:rsid w:val="0012292D"/>
    <w:rsid w:val="00122F0F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741"/>
    <w:rsid w:val="00134D62"/>
    <w:rsid w:val="00136C93"/>
    <w:rsid w:val="00136EAB"/>
    <w:rsid w:val="00137617"/>
    <w:rsid w:val="00140385"/>
    <w:rsid w:val="00142968"/>
    <w:rsid w:val="00142B75"/>
    <w:rsid w:val="0014350A"/>
    <w:rsid w:val="00144E16"/>
    <w:rsid w:val="00145262"/>
    <w:rsid w:val="001453A3"/>
    <w:rsid w:val="00145764"/>
    <w:rsid w:val="0014654E"/>
    <w:rsid w:val="00146968"/>
    <w:rsid w:val="00147F9B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CD6"/>
    <w:rsid w:val="001A5D40"/>
    <w:rsid w:val="001A72DD"/>
    <w:rsid w:val="001A7D46"/>
    <w:rsid w:val="001A7DF2"/>
    <w:rsid w:val="001B0399"/>
    <w:rsid w:val="001B082A"/>
    <w:rsid w:val="001B1111"/>
    <w:rsid w:val="001B1CEB"/>
    <w:rsid w:val="001B29B2"/>
    <w:rsid w:val="001B2FB9"/>
    <w:rsid w:val="001B3266"/>
    <w:rsid w:val="001B4FA9"/>
    <w:rsid w:val="001B54A7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E7F7F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68D8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FC6"/>
    <w:rsid w:val="00222050"/>
    <w:rsid w:val="00222879"/>
    <w:rsid w:val="00222ACA"/>
    <w:rsid w:val="00223736"/>
    <w:rsid w:val="00223F36"/>
    <w:rsid w:val="0022493A"/>
    <w:rsid w:val="00225A93"/>
    <w:rsid w:val="00230CAA"/>
    <w:rsid w:val="0023137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A02"/>
    <w:rsid w:val="00245C19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932"/>
    <w:rsid w:val="0025795F"/>
    <w:rsid w:val="0026076D"/>
    <w:rsid w:val="00261365"/>
    <w:rsid w:val="0026152E"/>
    <w:rsid w:val="00261EA6"/>
    <w:rsid w:val="002625CF"/>
    <w:rsid w:val="00262645"/>
    <w:rsid w:val="00262FEB"/>
    <w:rsid w:val="00263B92"/>
    <w:rsid w:val="00265189"/>
    <w:rsid w:val="00265986"/>
    <w:rsid w:val="00265A1E"/>
    <w:rsid w:val="00265E63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37B2"/>
    <w:rsid w:val="00273E7F"/>
    <w:rsid w:val="00275124"/>
    <w:rsid w:val="00275234"/>
    <w:rsid w:val="002756F4"/>
    <w:rsid w:val="00275890"/>
    <w:rsid w:val="00275D2E"/>
    <w:rsid w:val="00276563"/>
    <w:rsid w:val="00276C75"/>
    <w:rsid w:val="00277206"/>
    <w:rsid w:val="0027745F"/>
    <w:rsid w:val="00280534"/>
    <w:rsid w:val="00280ED4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3664"/>
    <w:rsid w:val="00293991"/>
    <w:rsid w:val="00295537"/>
    <w:rsid w:val="00295E44"/>
    <w:rsid w:val="00296624"/>
    <w:rsid w:val="002968FE"/>
    <w:rsid w:val="00297872"/>
    <w:rsid w:val="00297AEB"/>
    <w:rsid w:val="002A0F9F"/>
    <w:rsid w:val="002A1217"/>
    <w:rsid w:val="002A13BC"/>
    <w:rsid w:val="002A1AE4"/>
    <w:rsid w:val="002A2875"/>
    <w:rsid w:val="002A3CB1"/>
    <w:rsid w:val="002A3F4B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B2E"/>
    <w:rsid w:val="002B1FFA"/>
    <w:rsid w:val="002B2888"/>
    <w:rsid w:val="002B2947"/>
    <w:rsid w:val="002B2DC4"/>
    <w:rsid w:val="002B4DEE"/>
    <w:rsid w:val="002B566D"/>
    <w:rsid w:val="002B6858"/>
    <w:rsid w:val="002B693B"/>
    <w:rsid w:val="002B79F8"/>
    <w:rsid w:val="002C03EB"/>
    <w:rsid w:val="002C0F15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081"/>
    <w:rsid w:val="002E0145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1CFA"/>
    <w:rsid w:val="0030264E"/>
    <w:rsid w:val="00302A75"/>
    <w:rsid w:val="00302B10"/>
    <w:rsid w:val="003031D1"/>
    <w:rsid w:val="00304297"/>
    <w:rsid w:val="00305047"/>
    <w:rsid w:val="003058C3"/>
    <w:rsid w:val="00305BBD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793"/>
    <w:rsid w:val="00320CDB"/>
    <w:rsid w:val="003215DD"/>
    <w:rsid w:val="003216BD"/>
    <w:rsid w:val="003217D5"/>
    <w:rsid w:val="00322309"/>
    <w:rsid w:val="0032285A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656A"/>
    <w:rsid w:val="00346E9F"/>
    <w:rsid w:val="003478A0"/>
    <w:rsid w:val="00347CE7"/>
    <w:rsid w:val="00347F09"/>
    <w:rsid w:val="00351D4C"/>
    <w:rsid w:val="00352F4C"/>
    <w:rsid w:val="00352F68"/>
    <w:rsid w:val="00353850"/>
    <w:rsid w:val="0035405A"/>
    <w:rsid w:val="00354682"/>
    <w:rsid w:val="00354F6B"/>
    <w:rsid w:val="0035502C"/>
    <w:rsid w:val="003559ED"/>
    <w:rsid w:val="00355AE2"/>
    <w:rsid w:val="00356BB1"/>
    <w:rsid w:val="00356F57"/>
    <w:rsid w:val="00357828"/>
    <w:rsid w:val="003604CC"/>
    <w:rsid w:val="003611A6"/>
    <w:rsid w:val="00363E0D"/>
    <w:rsid w:val="00364398"/>
    <w:rsid w:val="00364F16"/>
    <w:rsid w:val="00365DA1"/>
    <w:rsid w:val="003661F2"/>
    <w:rsid w:val="0036681D"/>
    <w:rsid w:val="003669C9"/>
    <w:rsid w:val="00366D71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19E"/>
    <w:rsid w:val="003819B2"/>
    <w:rsid w:val="00381C32"/>
    <w:rsid w:val="0038260B"/>
    <w:rsid w:val="00384292"/>
    <w:rsid w:val="00386A56"/>
    <w:rsid w:val="00386FB7"/>
    <w:rsid w:val="0038758C"/>
    <w:rsid w:val="00387A3F"/>
    <w:rsid w:val="00387ACA"/>
    <w:rsid w:val="00387E6B"/>
    <w:rsid w:val="0039000F"/>
    <w:rsid w:val="00391727"/>
    <w:rsid w:val="00391963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4949"/>
    <w:rsid w:val="003A4E1C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AA4"/>
    <w:rsid w:val="003B53A5"/>
    <w:rsid w:val="003B59F7"/>
    <w:rsid w:val="003B62DC"/>
    <w:rsid w:val="003C1AAB"/>
    <w:rsid w:val="003C2024"/>
    <w:rsid w:val="003C2B0A"/>
    <w:rsid w:val="003C3BE0"/>
    <w:rsid w:val="003C505B"/>
    <w:rsid w:val="003C5C39"/>
    <w:rsid w:val="003C6ED1"/>
    <w:rsid w:val="003C71A9"/>
    <w:rsid w:val="003C71FD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EF"/>
    <w:rsid w:val="00415FA6"/>
    <w:rsid w:val="0041710B"/>
    <w:rsid w:val="004200E9"/>
    <w:rsid w:val="004205C9"/>
    <w:rsid w:val="00421237"/>
    <w:rsid w:val="00421B43"/>
    <w:rsid w:val="00422078"/>
    <w:rsid w:val="00422794"/>
    <w:rsid w:val="00422B27"/>
    <w:rsid w:val="004232BF"/>
    <w:rsid w:val="004248A5"/>
    <w:rsid w:val="00425AD1"/>
    <w:rsid w:val="004265E2"/>
    <w:rsid w:val="0042696F"/>
    <w:rsid w:val="0043049D"/>
    <w:rsid w:val="0043228A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378"/>
    <w:rsid w:val="0046451B"/>
    <w:rsid w:val="00464D83"/>
    <w:rsid w:val="004652E5"/>
    <w:rsid w:val="00465F85"/>
    <w:rsid w:val="00467E43"/>
    <w:rsid w:val="00470915"/>
    <w:rsid w:val="00470E03"/>
    <w:rsid w:val="004722AF"/>
    <w:rsid w:val="00472650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513"/>
    <w:rsid w:val="004A1E74"/>
    <w:rsid w:val="004A29A4"/>
    <w:rsid w:val="004A37B0"/>
    <w:rsid w:val="004A4362"/>
    <w:rsid w:val="004A463F"/>
    <w:rsid w:val="004A485B"/>
    <w:rsid w:val="004A48F7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85E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6BFF"/>
    <w:rsid w:val="004C70DB"/>
    <w:rsid w:val="004C7C16"/>
    <w:rsid w:val="004D03A7"/>
    <w:rsid w:val="004D10C6"/>
    <w:rsid w:val="004D1DA2"/>
    <w:rsid w:val="004D371D"/>
    <w:rsid w:val="004D54F7"/>
    <w:rsid w:val="004D615E"/>
    <w:rsid w:val="004E00BF"/>
    <w:rsid w:val="004E0174"/>
    <w:rsid w:val="004E0B8E"/>
    <w:rsid w:val="004E1075"/>
    <w:rsid w:val="004E10BD"/>
    <w:rsid w:val="004E13B5"/>
    <w:rsid w:val="004E1629"/>
    <w:rsid w:val="004E2FC8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500EF0"/>
    <w:rsid w:val="00501CFF"/>
    <w:rsid w:val="0050244F"/>
    <w:rsid w:val="00502C5D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309AC"/>
    <w:rsid w:val="005322FA"/>
    <w:rsid w:val="005323EA"/>
    <w:rsid w:val="00532A82"/>
    <w:rsid w:val="00532C58"/>
    <w:rsid w:val="005346AC"/>
    <w:rsid w:val="00534D4D"/>
    <w:rsid w:val="00534E53"/>
    <w:rsid w:val="0053668D"/>
    <w:rsid w:val="00537F1B"/>
    <w:rsid w:val="00540526"/>
    <w:rsid w:val="00540793"/>
    <w:rsid w:val="005414B9"/>
    <w:rsid w:val="005427ED"/>
    <w:rsid w:val="005434E5"/>
    <w:rsid w:val="00543654"/>
    <w:rsid w:val="0054376A"/>
    <w:rsid w:val="005446C9"/>
    <w:rsid w:val="00544D52"/>
    <w:rsid w:val="0054572C"/>
    <w:rsid w:val="00545FAA"/>
    <w:rsid w:val="00546A7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60482"/>
    <w:rsid w:val="00561120"/>
    <w:rsid w:val="005618A2"/>
    <w:rsid w:val="005619D8"/>
    <w:rsid w:val="00562351"/>
    <w:rsid w:val="005628EC"/>
    <w:rsid w:val="00563751"/>
    <w:rsid w:val="00563BA8"/>
    <w:rsid w:val="00565ACA"/>
    <w:rsid w:val="00565AFE"/>
    <w:rsid w:val="0056673E"/>
    <w:rsid w:val="00567668"/>
    <w:rsid w:val="005705C3"/>
    <w:rsid w:val="00570688"/>
    <w:rsid w:val="0057187A"/>
    <w:rsid w:val="00571D34"/>
    <w:rsid w:val="005726E7"/>
    <w:rsid w:val="0057271D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FDE"/>
    <w:rsid w:val="0058513B"/>
    <w:rsid w:val="0058527C"/>
    <w:rsid w:val="00585F1B"/>
    <w:rsid w:val="005863DA"/>
    <w:rsid w:val="00586427"/>
    <w:rsid w:val="00586854"/>
    <w:rsid w:val="00591524"/>
    <w:rsid w:val="00591591"/>
    <w:rsid w:val="00591C43"/>
    <w:rsid w:val="00591FA9"/>
    <w:rsid w:val="005921EA"/>
    <w:rsid w:val="005921F0"/>
    <w:rsid w:val="00592787"/>
    <w:rsid w:val="005927C7"/>
    <w:rsid w:val="00592A1E"/>
    <w:rsid w:val="00593012"/>
    <w:rsid w:val="005942D8"/>
    <w:rsid w:val="005947AC"/>
    <w:rsid w:val="00594B4B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40A7"/>
    <w:rsid w:val="005A4DDC"/>
    <w:rsid w:val="005A5335"/>
    <w:rsid w:val="005A563A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EA4"/>
    <w:rsid w:val="005C388E"/>
    <w:rsid w:val="005C55B3"/>
    <w:rsid w:val="005D02FE"/>
    <w:rsid w:val="005D17DF"/>
    <w:rsid w:val="005D19E6"/>
    <w:rsid w:val="005D1A87"/>
    <w:rsid w:val="005D1DC6"/>
    <w:rsid w:val="005D2B7A"/>
    <w:rsid w:val="005D2FA4"/>
    <w:rsid w:val="005D3A94"/>
    <w:rsid w:val="005D434A"/>
    <w:rsid w:val="005D4B03"/>
    <w:rsid w:val="005D5442"/>
    <w:rsid w:val="005D5502"/>
    <w:rsid w:val="005D572E"/>
    <w:rsid w:val="005D5B2A"/>
    <w:rsid w:val="005D61CA"/>
    <w:rsid w:val="005E01DE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4E9"/>
    <w:rsid w:val="005F3F54"/>
    <w:rsid w:val="005F499A"/>
    <w:rsid w:val="005F4D60"/>
    <w:rsid w:val="005F6173"/>
    <w:rsid w:val="005F7498"/>
    <w:rsid w:val="00600808"/>
    <w:rsid w:val="00600A0E"/>
    <w:rsid w:val="006010BE"/>
    <w:rsid w:val="0060128E"/>
    <w:rsid w:val="0060152C"/>
    <w:rsid w:val="00602A75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B83"/>
    <w:rsid w:val="00610FC8"/>
    <w:rsid w:val="0061499A"/>
    <w:rsid w:val="00614B81"/>
    <w:rsid w:val="00615736"/>
    <w:rsid w:val="0061621E"/>
    <w:rsid w:val="00616FE6"/>
    <w:rsid w:val="00620F31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3F67"/>
    <w:rsid w:val="00634E9E"/>
    <w:rsid w:val="00635381"/>
    <w:rsid w:val="00635463"/>
    <w:rsid w:val="00635BEF"/>
    <w:rsid w:val="00640301"/>
    <w:rsid w:val="006407D5"/>
    <w:rsid w:val="00641825"/>
    <w:rsid w:val="0064220C"/>
    <w:rsid w:val="00642255"/>
    <w:rsid w:val="00644356"/>
    <w:rsid w:val="00646CE8"/>
    <w:rsid w:val="0064739C"/>
    <w:rsid w:val="00647690"/>
    <w:rsid w:val="00647C3D"/>
    <w:rsid w:val="0065071E"/>
    <w:rsid w:val="0065101A"/>
    <w:rsid w:val="00651E2D"/>
    <w:rsid w:val="00652E1B"/>
    <w:rsid w:val="006534BE"/>
    <w:rsid w:val="00654276"/>
    <w:rsid w:val="00654E33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429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90183"/>
    <w:rsid w:val="006902BF"/>
    <w:rsid w:val="006906FA"/>
    <w:rsid w:val="0069256E"/>
    <w:rsid w:val="00693F97"/>
    <w:rsid w:val="00694D37"/>
    <w:rsid w:val="00695070"/>
    <w:rsid w:val="0069515B"/>
    <w:rsid w:val="00695E29"/>
    <w:rsid w:val="00697BD2"/>
    <w:rsid w:val="006A142B"/>
    <w:rsid w:val="006A163B"/>
    <w:rsid w:val="006A1BED"/>
    <w:rsid w:val="006A1DD4"/>
    <w:rsid w:val="006A2796"/>
    <w:rsid w:val="006A37F0"/>
    <w:rsid w:val="006A45B5"/>
    <w:rsid w:val="006A4C3B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0DE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33BC"/>
    <w:rsid w:val="006C3713"/>
    <w:rsid w:val="006C3978"/>
    <w:rsid w:val="006C5230"/>
    <w:rsid w:val="006C6106"/>
    <w:rsid w:val="006C7208"/>
    <w:rsid w:val="006C7ADC"/>
    <w:rsid w:val="006D0469"/>
    <w:rsid w:val="006D0F50"/>
    <w:rsid w:val="006D17A0"/>
    <w:rsid w:val="006D1F21"/>
    <w:rsid w:val="006D2A96"/>
    <w:rsid w:val="006D327B"/>
    <w:rsid w:val="006D3458"/>
    <w:rsid w:val="006D394B"/>
    <w:rsid w:val="006D3F00"/>
    <w:rsid w:val="006D5911"/>
    <w:rsid w:val="006D77A6"/>
    <w:rsid w:val="006D7821"/>
    <w:rsid w:val="006E023A"/>
    <w:rsid w:val="006E02F2"/>
    <w:rsid w:val="006E0C9F"/>
    <w:rsid w:val="006E2CCC"/>
    <w:rsid w:val="006E3C14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B1E"/>
    <w:rsid w:val="006F6E68"/>
    <w:rsid w:val="006F7015"/>
    <w:rsid w:val="00700405"/>
    <w:rsid w:val="00700FEF"/>
    <w:rsid w:val="00701133"/>
    <w:rsid w:val="00701CEB"/>
    <w:rsid w:val="007025AC"/>
    <w:rsid w:val="00703A45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1C6A"/>
    <w:rsid w:val="0072249C"/>
    <w:rsid w:val="007226D7"/>
    <w:rsid w:val="0072296A"/>
    <w:rsid w:val="00722ABA"/>
    <w:rsid w:val="00723835"/>
    <w:rsid w:val="00723847"/>
    <w:rsid w:val="00724184"/>
    <w:rsid w:val="0072718A"/>
    <w:rsid w:val="007278C4"/>
    <w:rsid w:val="00727ABC"/>
    <w:rsid w:val="0073006D"/>
    <w:rsid w:val="007300AE"/>
    <w:rsid w:val="00730235"/>
    <w:rsid w:val="007308D7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43B8"/>
    <w:rsid w:val="0076561F"/>
    <w:rsid w:val="007659DE"/>
    <w:rsid w:val="00767785"/>
    <w:rsid w:val="0077155D"/>
    <w:rsid w:val="00771D31"/>
    <w:rsid w:val="007721BC"/>
    <w:rsid w:val="00773367"/>
    <w:rsid w:val="00774240"/>
    <w:rsid w:val="00777699"/>
    <w:rsid w:val="00777B3C"/>
    <w:rsid w:val="007801F5"/>
    <w:rsid w:val="007802E1"/>
    <w:rsid w:val="00780BA3"/>
    <w:rsid w:val="00781813"/>
    <w:rsid w:val="00782345"/>
    <w:rsid w:val="00783E5C"/>
    <w:rsid w:val="00783FA7"/>
    <w:rsid w:val="0078482D"/>
    <w:rsid w:val="00784B35"/>
    <w:rsid w:val="00785E00"/>
    <w:rsid w:val="00787C0D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672F"/>
    <w:rsid w:val="0079712F"/>
    <w:rsid w:val="00797573"/>
    <w:rsid w:val="007A106E"/>
    <w:rsid w:val="007A1181"/>
    <w:rsid w:val="007A1B99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546A"/>
    <w:rsid w:val="007B54C4"/>
    <w:rsid w:val="007B5981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2D0A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2B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A20"/>
    <w:rsid w:val="007F041A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57F0"/>
    <w:rsid w:val="007F6E92"/>
    <w:rsid w:val="007F70E0"/>
    <w:rsid w:val="007F73C5"/>
    <w:rsid w:val="0080008C"/>
    <w:rsid w:val="00800516"/>
    <w:rsid w:val="00802B9F"/>
    <w:rsid w:val="00802E4F"/>
    <w:rsid w:val="00803D15"/>
    <w:rsid w:val="00804124"/>
    <w:rsid w:val="00804562"/>
    <w:rsid w:val="008048A6"/>
    <w:rsid w:val="00806B8A"/>
    <w:rsid w:val="00806EF6"/>
    <w:rsid w:val="008070AE"/>
    <w:rsid w:val="0080784D"/>
    <w:rsid w:val="008109B8"/>
    <w:rsid w:val="00811AFA"/>
    <w:rsid w:val="00811F51"/>
    <w:rsid w:val="008121F9"/>
    <w:rsid w:val="008139AB"/>
    <w:rsid w:val="00814382"/>
    <w:rsid w:val="008148F1"/>
    <w:rsid w:val="00814ACB"/>
    <w:rsid w:val="008154F0"/>
    <w:rsid w:val="0081562E"/>
    <w:rsid w:val="00816794"/>
    <w:rsid w:val="00816CF5"/>
    <w:rsid w:val="0081717E"/>
    <w:rsid w:val="0082023C"/>
    <w:rsid w:val="008206DF"/>
    <w:rsid w:val="00820913"/>
    <w:rsid w:val="008213C4"/>
    <w:rsid w:val="00822269"/>
    <w:rsid w:val="00822EC0"/>
    <w:rsid w:val="00824C8C"/>
    <w:rsid w:val="00826DC0"/>
    <w:rsid w:val="00827894"/>
    <w:rsid w:val="00827FCC"/>
    <w:rsid w:val="00830800"/>
    <w:rsid w:val="008320C7"/>
    <w:rsid w:val="00832C16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601A7"/>
    <w:rsid w:val="00860501"/>
    <w:rsid w:val="00862F92"/>
    <w:rsid w:val="00863401"/>
    <w:rsid w:val="00863462"/>
    <w:rsid w:val="008635D5"/>
    <w:rsid w:val="0086498C"/>
    <w:rsid w:val="0086514B"/>
    <w:rsid w:val="008654AD"/>
    <w:rsid w:val="00866F65"/>
    <w:rsid w:val="0086702B"/>
    <w:rsid w:val="0086728F"/>
    <w:rsid w:val="00867659"/>
    <w:rsid w:val="0087106D"/>
    <w:rsid w:val="008717F2"/>
    <w:rsid w:val="0087182E"/>
    <w:rsid w:val="00872610"/>
    <w:rsid w:val="008735E3"/>
    <w:rsid w:val="00873F0F"/>
    <w:rsid w:val="008753E8"/>
    <w:rsid w:val="00875D05"/>
    <w:rsid w:val="00875D39"/>
    <w:rsid w:val="00875EE9"/>
    <w:rsid w:val="008762CA"/>
    <w:rsid w:val="00877342"/>
    <w:rsid w:val="00877B2C"/>
    <w:rsid w:val="00880191"/>
    <w:rsid w:val="00880578"/>
    <w:rsid w:val="00880882"/>
    <w:rsid w:val="00880B6B"/>
    <w:rsid w:val="00880D45"/>
    <w:rsid w:val="0088126D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404C"/>
    <w:rsid w:val="0089457E"/>
    <w:rsid w:val="00894B2E"/>
    <w:rsid w:val="00894E2E"/>
    <w:rsid w:val="00894F49"/>
    <w:rsid w:val="00895D9F"/>
    <w:rsid w:val="00896180"/>
    <w:rsid w:val="00897342"/>
    <w:rsid w:val="008A00B6"/>
    <w:rsid w:val="008A0E1E"/>
    <w:rsid w:val="008A0F32"/>
    <w:rsid w:val="008A1BB4"/>
    <w:rsid w:val="008A207F"/>
    <w:rsid w:val="008A2BAE"/>
    <w:rsid w:val="008A3B77"/>
    <w:rsid w:val="008A4E05"/>
    <w:rsid w:val="008A4F84"/>
    <w:rsid w:val="008A6A06"/>
    <w:rsid w:val="008A719D"/>
    <w:rsid w:val="008A7AE7"/>
    <w:rsid w:val="008A7B58"/>
    <w:rsid w:val="008B0A49"/>
    <w:rsid w:val="008B1765"/>
    <w:rsid w:val="008B22F3"/>
    <w:rsid w:val="008B33E8"/>
    <w:rsid w:val="008B3710"/>
    <w:rsid w:val="008B3D07"/>
    <w:rsid w:val="008B42AD"/>
    <w:rsid w:val="008B4849"/>
    <w:rsid w:val="008B4890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23D5"/>
    <w:rsid w:val="008C2C99"/>
    <w:rsid w:val="008C3032"/>
    <w:rsid w:val="008C3E45"/>
    <w:rsid w:val="008C43B8"/>
    <w:rsid w:val="008C58DC"/>
    <w:rsid w:val="008C5BF7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2604"/>
    <w:rsid w:val="008F26EE"/>
    <w:rsid w:val="008F27BB"/>
    <w:rsid w:val="008F2B76"/>
    <w:rsid w:val="008F2C35"/>
    <w:rsid w:val="008F3524"/>
    <w:rsid w:val="008F5F66"/>
    <w:rsid w:val="008F62D9"/>
    <w:rsid w:val="008F652F"/>
    <w:rsid w:val="008F7812"/>
    <w:rsid w:val="008F7930"/>
    <w:rsid w:val="008F7D40"/>
    <w:rsid w:val="0090053A"/>
    <w:rsid w:val="00900E08"/>
    <w:rsid w:val="00901B7F"/>
    <w:rsid w:val="00901BA1"/>
    <w:rsid w:val="00901D53"/>
    <w:rsid w:val="009022BB"/>
    <w:rsid w:val="0090266B"/>
    <w:rsid w:val="00902934"/>
    <w:rsid w:val="00903AB5"/>
    <w:rsid w:val="00905AAD"/>
    <w:rsid w:val="00906353"/>
    <w:rsid w:val="00906E9B"/>
    <w:rsid w:val="00907B83"/>
    <w:rsid w:val="00907BDD"/>
    <w:rsid w:val="00911B05"/>
    <w:rsid w:val="0091214E"/>
    <w:rsid w:val="009121CD"/>
    <w:rsid w:val="00912482"/>
    <w:rsid w:val="0091253A"/>
    <w:rsid w:val="0091395A"/>
    <w:rsid w:val="00913B0F"/>
    <w:rsid w:val="009141AE"/>
    <w:rsid w:val="00915B6E"/>
    <w:rsid w:val="00915EC7"/>
    <w:rsid w:val="00916516"/>
    <w:rsid w:val="00916B54"/>
    <w:rsid w:val="00916C7F"/>
    <w:rsid w:val="00916EF1"/>
    <w:rsid w:val="009177F5"/>
    <w:rsid w:val="00920B34"/>
    <w:rsid w:val="00920E80"/>
    <w:rsid w:val="00920FCF"/>
    <w:rsid w:val="009221F2"/>
    <w:rsid w:val="00924727"/>
    <w:rsid w:val="00924A7A"/>
    <w:rsid w:val="00925EE4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1D6D"/>
    <w:rsid w:val="009420EC"/>
    <w:rsid w:val="0094303A"/>
    <w:rsid w:val="00943477"/>
    <w:rsid w:val="00944D08"/>
    <w:rsid w:val="009450CF"/>
    <w:rsid w:val="00946B4F"/>
    <w:rsid w:val="00947767"/>
    <w:rsid w:val="00952565"/>
    <w:rsid w:val="009525C6"/>
    <w:rsid w:val="00953016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2CD1"/>
    <w:rsid w:val="00973421"/>
    <w:rsid w:val="0097348A"/>
    <w:rsid w:val="0097357C"/>
    <w:rsid w:val="0097373E"/>
    <w:rsid w:val="00975511"/>
    <w:rsid w:val="00975843"/>
    <w:rsid w:val="009758EC"/>
    <w:rsid w:val="00975F1C"/>
    <w:rsid w:val="009766C2"/>
    <w:rsid w:val="009775E4"/>
    <w:rsid w:val="00977891"/>
    <w:rsid w:val="00980BCF"/>
    <w:rsid w:val="00981955"/>
    <w:rsid w:val="00981F1C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2046"/>
    <w:rsid w:val="009925C3"/>
    <w:rsid w:val="00992A83"/>
    <w:rsid w:val="0099494B"/>
    <w:rsid w:val="0099498F"/>
    <w:rsid w:val="009959A9"/>
    <w:rsid w:val="00996DC8"/>
    <w:rsid w:val="009A02B9"/>
    <w:rsid w:val="009A144A"/>
    <w:rsid w:val="009A14EE"/>
    <w:rsid w:val="009A2C25"/>
    <w:rsid w:val="009A30F2"/>
    <w:rsid w:val="009A3853"/>
    <w:rsid w:val="009A4581"/>
    <w:rsid w:val="009A5698"/>
    <w:rsid w:val="009A5E57"/>
    <w:rsid w:val="009A6D63"/>
    <w:rsid w:val="009B07E9"/>
    <w:rsid w:val="009B23A5"/>
    <w:rsid w:val="009B2A27"/>
    <w:rsid w:val="009B344B"/>
    <w:rsid w:val="009B3811"/>
    <w:rsid w:val="009B3E1A"/>
    <w:rsid w:val="009B3EB0"/>
    <w:rsid w:val="009B44BF"/>
    <w:rsid w:val="009B4C26"/>
    <w:rsid w:val="009B56F6"/>
    <w:rsid w:val="009B6442"/>
    <w:rsid w:val="009B664E"/>
    <w:rsid w:val="009B6AB4"/>
    <w:rsid w:val="009B6BF3"/>
    <w:rsid w:val="009B716C"/>
    <w:rsid w:val="009B721F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4E7"/>
    <w:rsid w:val="009E1D00"/>
    <w:rsid w:val="009E1D9E"/>
    <w:rsid w:val="009E2E49"/>
    <w:rsid w:val="009E33AB"/>
    <w:rsid w:val="009E3622"/>
    <w:rsid w:val="009E4114"/>
    <w:rsid w:val="009E45B5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60AB"/>
    <w:rsid w:val="009F72E2"/>
    <w:rsid w:val="009F774D"/>
    <w:rsid w:val="009F7AE6"/>
    <w:rsid w:val="00A00030"/>
    <w:rsid w:val="00A00A31"/>
    <w:rsid w:val="00A00DA1"/>
    <w:rsid w:val="00A011A6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7AD"/>
    <w:rsid w:val="00A12D8E"/>
    <w:rsid w:val="00A1392A"/>
    <w:rsid w:val="00A13F23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51F8"/>
    <w:rsid w:val="00A3607C"/>
    <w:rsid w:val="00A3654C"/>
    <w:rsid w:val="00A36884"/>
    <w:rsid w:val="00A36B58"/>
    <w:rsid w:val="00A36C0F"/>
    <w:rsid w:val="00A3789F"/>
    <w:rsid w:val="00A40084"/>
    <w:rsid w:val="00A4134D"/>
    <w:rsid w:val="00A413CE"/>
    <w:rsid w:val="00A42F8E"/>
    <w:rsid w:val="00A4408E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E30"/>
    <w:rsid w:val="00A52EA2"/>
    <w:rsid w:val="00A53153"/>
    <w:rsid w:val="00A55202"/>
    <w:rsid w:val="00A55DA3"/>
    <w:rsid w:val="00A5651C"/>
    <w:rsid w:val="00A56820"/>
    <w:rsid w:val="00A60C9E"/>
    <w:rsid w:val="00A60FC5"/>
    <w:rsid w:val="00A61A6E"/>
    <w:rsid w:val="00A61D5C"/>
    <w:rsid w:val="00A62788"/>
    <w:rsid w:val="00A6397C"/>
    <w:rsid w:val="00A6544D"/>
    <w:rsid w:val="00A65F89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408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22F"/>
    <w:rsid w:val="00A95989"/>
    <w:rsid w:val="00A9633C"/>
    <w:rsid w:val="00A9666A"/>
    <w:rsid w:val="00A9796B"/>
    <w:rsid w:val="00AA130F"/>
    <w:rsid w:val="00AA1DF4"/>
    <w:rsid w:val="00AA21F1"/>
    <w:rsid w:val="00AA240F"/>
    <w:rsid w:val="00AA2EE1"/>
    <w:rsid w:val="00AA2FEC"/>
    <w:rsid w:val="00AA2FEF"/>
    <w:rsid w:val="00AA32F6"/>
    <w:rsid w:val="00AA3D48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3FA9"/>
    <w:rsid w:val="00AB4133"/>
    <w:rsid w:val="00AB5EC3"/>
    <w:rsid w:val="00AB6042"/>
    <w:rsid w:val="00AB6209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06F6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C3"/>
    <w:rsid w:val="00AE6FDC"/>
    <w:rsid w:val="00AE778A"/>
    <w:rsid w:val="00AE7835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80A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977"/>
    <w:rsid w:val="00B02EDF"/>
    <w:rsid w:val="00B032D1"/>
    <w:rsid w:val="00B03F89"/>
    <w:rsid w:val="00B0487E"/>
    <w:rsid w:val="00B05D5E"/>
    <w:rsid w:val="00B0655A"/>
    <w:rsid w:val="00B065E2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407"/>
    <w:rsid w:val="00B174AF"/>
    <w:rsid w:val="00B2005E"/>
    <w:rsid w:val="00B205C8"/>
    <w:rsid w:val="00B224B7"/>
    <w:rsid w:val="00B22C3F"/>
    <w:rsid w:val="00B23E59"/>
    <w:rsid w:val="00B243D2"/>
    <w:rsid w:val="00B24A33"/>
    <w:rsid w:val="00B25270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8C"/>
    <w:rsid w:val="00B64006"/>
    <w:rsid w:val="00B643FF"/>
    <w:rsid w:val="00B648AD"/>
    <w:rsid w:val="00B6512F"/>
    <w:rsid w:val="00B6547C"/>
    <w:rsid w:val="00B6598C"/>
    <w:rsid w:val="00B65CDC"/>
    <w:rsid w:val="00B6705C"/>
    <w:rsid w:val="00B704EF"/>
    <w:rsid w:val="00B718DE"/>
    <w:rsid w:val="00B72C47"/>
    <w:rsid w:val="00B72F13"/>
    <w:rsid w:val="00B74ECC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595D"/>
    <w:rsid w:val="00B8694F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D69"/>
    <w:rsid w:val="00BB1B5D"/>
    <w:rsid w:val="00BB39B3"/>
    <w:rsid w:val="00BB426D"/>
    <w:rsid w:val="00BB42AB"/>
    <w:rsid w:val="00BB51FC"/>
    <w:rsid w:val="00BB537A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D7EB2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4650"/>
    <w:rsid w:val="00BE56DD"/>
    <w:rsid w:val="00BE58AD"/>
    <w:rsid w:val="00BE5A3E"/>
    <w:rsid w:val="00BE7BA5"/>
    <w:rsid w:val="00BF0435"/>
    <w:rsid w:val="00BF0EDF"/>
    <w:rsid w:val="00BF2581"/>
    <w:rsid w:val="00BF2CA9"/>
    <w:rsid w:val="00BF3FE9"/>
    <w:rsid w:val="00BF4B86"/>
    <w:rsid w:val="00BF53FB"/>
    <w:rsid w:val="00BF62C0"/>
    <w:rsid w:val="00BF62E6"/>
    <w:rsid w:val="00BF641B"/>
    <w:rsid w:val="00BF69B4"/>
    <w:rsid w:val="00BF7517"/>
    <w:rsid w:val="00BF75B4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4249"/>
    <w:rsid w:val="00C14D6D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835"/>
    <w:rsid w:val="00C32EDC"/>
    <w:rsid w:val="00C33FD5"/>
    <w:rsid w:val="00C34216"/>
    <w:rsid w:val="00C3594F"/>
    <w:rsid w:val="00C376F0"/>
    <w:rsid w:val="00C37821"/>
    <w:rsid w:val="00C405B8"/>
    <w:rsid w:val="00C40C77"/>
    <w:rsid w:val="00C40CF0"/>
    <w:rsid w:val="00C40F2F"/>
    <w:rsid w:val="00C41B09"/>
    <w:rsid w:val="00C43580"/>
    <w:rsid w:val="00C447ED"/>
    <w:rsid w:val="00C44894"/>
    <w:rsid w:val="00C44D8A"/>
    <w:rsid w:val="00C452D0"/>
    <w:rsid w:val="00C4664E"/>
    <w:rsid w:val="00C46A98"/>
    <w:rsid w:val="00C46ED0"/>
    <w:rsid w:val="00C47076"/>
    <w:rsid w:val="00C51218"/>
    <w:rsid w:val="00C51569"/>
    <w:rsid w:val="00C51571"/>
    <w:rsid w:val="00C517C2"/>
    <w:rsid w:val="00C53D9E"/>
    <w:rsid w:val="00C53FA9"/>
    <w:rsid w:val="00C541CC"/>
    <w:rsid w:val="00C54755"/>
    <w:rsid w:val="00C553FA"/>
    <w:rsid w:val="00C554C0"/>
    <w:rsid w:val="00C5628D"/>
    <w:rsid w:val="00C5677F"/>
    <w:rsid w:val="00C56DEF"/>
    <w:rsid w:val="00C57B47"/>
    <w:rsid w:val="00C62F9B"/>
    <w:rsid w:val="00C632D2"/>
    <w:rsid w:val="00C6450F"/>
    <w:rsid w:val="00C654A6"/>
    <w:rsid w:val="00C6581B"/>
    <w:rsid w:val="00C65C50"/>
    <w:rsid w:val="00C66A7F"/>
    <w:rsid w:val="00C675C5"/>
    <w:rsid w:val="00C67763"/>
    <w:rsid w:val="00C6776B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80981"/>
    <w:rsid w:val="00C81798"/>
    <w:rsid w:val="00C818C2"/>
    <w:rsid w:val="00C81DE5"/>
    <w:rsid w:val="00C84045"/>
    <w:rsid w:val="00C84171"/>
    <w:rsid w:val="00C85069"/>
    <w:rsid w:val="00C855A8"/>
    <w:rsid w:val="00C857A3"/>
    <w:rsid w:val="00C85BA9"/>
    <w:rsid w:val="00C87B05"/>
    <w:rsid w:val="00C90933"/>
    <w:rsid w:val="00C91C6D"/>
    <w:rsid w:val="00C920CE"/>
    <w:rsid w:val="00C927D1"/>
    <w:rsid w:val="00C92D67"/>
    <w:rsid w:val="00C92E2B"/>
    <w:rsid w:val="00C9309B"/>
    <w:rsid w:val="00C934D5"/>
    <w:rsid w:val="00C93D41"/>
    <w:rsid w:val="00C9444B"/>
    <w:rsid w:val="00C9481E"/>
    <w:rsid w:val="00C95157"/>
    <w:rsid w:val="00C95B5A"/>
    <w:rsid w:val="00C960C3"/>
    <w:rsid w:val="00C96B9D"/>
    <w:rsid w:val="00C96C8E"/>
    <w:rsid w:val="00CA0061"/>
    <w:rsid w:val="00CA0127"/>
    <w:rsid w:val="00CA0E3B"/>
    <w:rsid w:val="00CA10B3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DBC"/>
    <w:rsid w:val="00CA6F3D"/>
    <w:rsid w:val="00CB0BA1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522B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8EE"/>
    <w:rsid w:val="00CF3F8F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3AEC"/>
    <w:rsid w:val="00D140AF"/>
    <w:rsid w:val="00D14119"/>
    <w:rsid w:val="00D148DC"/>
    <w:rsid w:val="00D1510F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255A"/>
    <w:rsid w:val="00D22E06"/>
    <w:rsid w:val="00D2383E"/>
    <w:rsid w:val="00D23EAE"/>
    <w:rsid w:val="00D24C8D"/>
    <w:rsid w:val="00D25037"/>
    <w:rsid w:val="00D2515A"/>
    <w:rsid w:val="00D252C6"/>
    <w:rsid w:val="00D25C11"/>
    <w:rsid w:val="00D25E99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A68"/>
    <w:rsid w:val="00D40C9D"/>
    <w:rsid w:val="00D412B3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EF3"/>
    <w:rsid w:val="00D669A2"/>
    <w:rsid w:val="00D66C57"/>
    <w:rsid w:val="00D67E27"/>
    <w:rsid w:val="00D705A4"/>
    <w:rsid w:val="00D71A3F"/>
    <w:rsid w:val="00D735C9"/>
    <w:rsid w:val="00D739D5"/>
    <w:rsid w:val="00D750B8"/>
    <w:rsid w:val="00D75994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0C5"/>
    <w:rsid w:val="00D87AD2"/>
    <w:rsid w:val="00D91B07"/>
    <w:rsid w:val="00D9273A"/>
    <w:rsid w:val="00D92EC3"/>
    <w:rsid w:val="00D93BC4"/>
    <w:rsid w:val="00D94637"/>
    <w:rsid w:val="00D95C33"/>
    <w:rsid w:val="00D96646"/>
    <w:rsid w:val="00D969AC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22"/>
    <w:rsid w:val="00DA47C9"/>
    <w:rsid w:val="00DA5760"/>
    <w:rsid w:val="00DA5E1C"/>
    <w:rsid w:val="00DA6020"/>
    <w:rsid w:val="00DA6400"/>
    <w:rsid w:val="00DA6505"/>
    <w:rsid w:val="00DA6DC5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C05B5"/>
    <w:rsid w:val="00DC080A"/>
    <w:rsid w:val="00DC0AA1"/>
    <w:rsid w:val="00DC0CED"/>
    <w:rsid w:val="00DC0DF9"/>
    <w:rsid w:val="00DC1950"/>
    <w:rsid w:val="00DC1D7C"/>
    <w:rsid w:val="00DC20FE"/>
    <w:rsid w:val="00DC3090"/>
    <w:rsid w:val="00DC4DFC"/>
    <w:rsid w:val="00DC508D"/>
    <w:rsid w:val="00DC56B8"/>
    <w:rsid w:val="00DC6F8C"/>
    <w:rsid w:val="00DC7634"/>
    <w:rsid w:val="00DC7E0C"/>
    <w:rsid w:val="00DD0EA5"/>
    <w:rsid w:val="00DD156C"/>
    <w:rsid w:val="00DD23B2"/>
    <w:rsid w:val="00DD2BA7"/>
    <w:rsid w:val="00DD2D8D"/>
    <w:rsid w:val="00DD30EB"/>
    <w:rsid w:val="00DD34C3"/>
    <w:rsid w:val="00DD37B6"/>
    <w:rsid w:val="00DD4BE1"/>
    <w:rsid w:val="00DD4D1C"/>
    <w:rsid w:val="00DD5FC7"/>
    <w:rsid w:val="00DD6894"/>
    <w:rsid w:val="00DD6E1B"/>
    <w:rsid w:val="00DD6F17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0958"/>
    <w:rsid w:val="00E11122"/>
    <w:rsid w:val="00E11BA3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6411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7183"/>
    <w:rsid w:val="00E275BC"/>
    <w:rsid w:val="00E275DF"/>
    <w:rsid w:val="00E277B2"/>
    <w:rsid w:val="00E27870"/>
    <w:rsid w:val="00E279B8"/>
    <w:rsid w:val="00E3048A"/>
    <w:rsid w:val="00E30723"/>
    <w:rsid w:val="00E30835"/>
    <w:rsid w:val="00E318E0"/>
    <w:rsid w:val="00E320F9"/>
    <w:rsid w:val="00E32648"/>
    <w:rsid w:val="00E32CB7"/>
    <w:rsid w:val="00E33055"/>
    <w:rsid w:val="00E33247"/>
    <w:rsid w:val="00E344E7"/>
    <w:rsid w:val="00E34957"/>
    <w:rsid w:val="00E3496D"/>
    <w:rsid w:val="00E35919"/>
    <w:rsid w:val="00E35B4A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8E2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5F9"/>
    <w:rsid w:val="00E74E1F"/>
    <w:rsid w:val="00E75A7E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1AA2"/>
    <w:rsid w:val="00E9294A"/>
    <w:rsid w:val="00E935FD"/>
    <w:rsid w:val="00E9389B"/>
    <w:rsid w:val="00E94216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4E5D"/>
    <w:rsid w:val="00EB638E"/>
    <w:rsid w:val="00EB6A67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26D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705B"/>
    <w:rsid w:val="00EE71C3"/>
    <w:rsid w:val="00EF01B2"/>
    <w:rsid w:val="00EF073B"/>
    <w:rsid w:val="00EF082A"/>
    <w:rsid w:val="00EF0931"/>
    <w:rsid w:val="00EF0EB0"/>
    <w:rsid w:val="00EF1B37"/>
    <w:rsid w:val="00EF1B88"/>
    <w:rsid w:val="00EF3023"/>
    <w:rsid w:val="00EF4073"/>
    <w:rsid w:val="00EF4278"/>
    <w:rsid w:val="00EF4431"/>
    <w:rsid w:val="00EF6607"/>
    <w:rsid w:val="00F00375"/>
    <w:rsid w:val="00F00416"/>
    <w:rsid w:val="00F01042"/>
    <w:rsid w:val="00F02061"/>
    <w:rsid w:val="00F022F5"/>
    <w:rsid w:val="00F0450B"/>
    <w:rsid w:val="00F048A2"/>
    <w:rsid w:val="00F04BA9"/>
    <w:rsid w:val="00F04ED0"/>
    <w:rsid w:val="00F05014"/>
    <w:rsid w:val="00F05069"/>
    <w:rsid w:val="00F06B2B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4407"/>
    <w:rsid w:val="00F25A4D"/>
    <w:rsid w:val="00F26832"/>
    <w:rsid w:val="00F26F45"/>
    <w:rsid w:val="00F275A5"/>
    <w:rsid w:val="00F276DB"/>
    <w:rsid w:val="00F32D86"/>
    <w:rsid w:val="00F33525"/>
    <w:rsid w:val="00F3371D"/>
    <w:rsid w:val="00F33FC5"/>
    <w:rsid w:val="00F3555F"/>
    <w:rsid w:val="00F366A6"/>
    <w:rsid w:val="00F36D20"/>
    <w:rsid w:val="00F37094"/>
    <w:rsid w:val="00F377EF"/>
    <w:rsid w:val="00F37FD8"/>
    <w:rsid w:val="00F40B1A"/>
    <w:rsid w:val="00F40E44"/>
    <w:rsid w:val="00F414DC"/>
    <w:rsid w:val="00F41829"/>
    <w:rsid w:val="00F41B77"/>
    <w:rsid w:val="00F42022"/>
    <w:rsid w:val="00F4391F"/>
    <w:rsid w:val="00F44B89"/>
    <w:rsid w:val="00F44DA0"/>
    <w:rsid w:val="00F47B99"/>
    <w:rsid w:val="00F50C40"/>
    <w:rsid w:val="00F51413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317A"/>
    <w:rsid w:val="00F9352D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5CEF"/>
    <w:rsid w:val="00FA6C78"/>
    <w:rsid w:val="00FA7040"/>
    <w:rsid w:val="00FA7515"/>
    <w:rsid w:val="00FA7F7E"/>
    <w:rsid w:val="00FB12B1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2C82"/>
    <w:rsid w:val="00FC35CF"/>
    <w:rsid w:val="00FC3690"/>
    <w:rsid w:val="00FC4E34"/>
    <w:rsid w:val="00FC4EA7"/>
    <w:rsid w:val="00FC57B5"/>
    <w:rsid w:val="00FC5BDA"/>
    <w:rsid w:val="00FC6002"/>
    <w:rsid w:val="00FC6197"/>
    <w:rsid w:val="00FC64B8"/>
    <w:rsid w:val="00FC7BDB"/>
    <w:rsid w:val="00FD07A4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F1163"/>
    <w:rsid w:val="00FF24AF"/>
    <w:rsid w:val="00FF27DF"/>
    <w:rsid w:val="00FF2C00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oNotEmbedSmartTags/>
  <w:decimalSymbol w:val=","/>
  <w:listSeparator w:val=";"/>
  <w14:docId w14:val="4F3045BE"/>
  <w15:docId w15:val="{D2C4266E-38DC-4E68-B1DE-A96671C7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uiPriority w:val="99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5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0642DC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E11BA3"/>
    <w:rPr>
      <w:rFonts w:eastAsia="Lucida Sans Unicode"/>
      <w:kern w:val="1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0963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27.wmf"/><Relationship Id="rId21" Type="http://schemas.openxmlformats.org/officeDocument/2006/relationships/control" Target="activeX/activeX7.xml"/><Relationship Id="rId42" Type="http://schemas.openxmlformats.org/officeDocument/2006/relationships/control" Target="activeX/activeX22.xml"/><Relationship Id="rId63" Type="http://schemas.openxmlformats.org/officeDocument/2006/relationships/image" Target="media/image15.wmf"/><Relationship Id="rId84" Type="http://schemas.openxmlformats.org/officeDocument/2006/relationships/control" Target="activeX/activeX58.xml"/><Relationship Id="rId138" Type="http://schemas.openxmlformats.org/officeDocument/2006/relationships/image" Target="media/image32.wmf"/><Relationship Id="rId159" Type="http://schemas.openxmlformats.org/officeDocument/2006/relationships/control" Target="activeX/activeX117.xml"/><Relationship Id="rId170" Type="http://schemas.openxmlformats.org/officeDocument/2006/relationships/control" Target="activeX/activeX127.xml"/><Relationship Id="rId107" Type="http://schemas.openxmlformats.org/officeDocument/2006/relationships/image" Target="media/image23.wmf"/><Relationship Id="rId11" Type="http://schemas.openxmlformats.org/officeDocument/2006/relationships/control" Target="activeX/activeX1.xml"/><Relationship Id="rId32" Type="http://schemas.openxmlformats.org/officeDocument/2006/relationships/control" Target="activeX/activeX14.xml"/><Relationship Id="rId53" Type="http://schemas.openxmlformats.org/officeDocument/2006/relationships/control" Target="activeX/activeX33.xml"/><Relationship Id="rId74" Type="http://schemas.openxmlformats.org/officeDocument/2006/relationships/control" Target="activeX/activeX48.xml"/><Relationship Id="rId128" Type="http://schemas.openxmlformats.org/officeDocument/2006/relationships/control" Target="activeX/activeX91.xml"/><Relationship Id="rId149" Type="http://schemas.openxmlformats.org/officeDocument/2006/relationships/image" Target="media/image33.wmf"/><Relationship Id="rId5" Type="http://schemas.openxmlformats.org/officeDocument/2006/relationships/webSettings" Target="webSettings.xml"/><Relationship Id="rId95" Type="http://schemas.openxmlformats.org/officeDocument/2006/relationships/control" Target="activeX/activeX67.xml"/><Relationship Id="rId160" Type="http://schemas.openxmlformats.org/officeDocument/2006/relationships/control" Target="activeX/activeX118.xml"/><Relationship Id="rId181" Type="http://schemas.openxmlformats.org/officeDocument/2006/relationships/control" Target="activeX/activeX133.xml"/><Relationship Id="rId22" Type="http://schemas.openxmlformats.org/officeDocument/2006/relationships/control" Target="activeX/activeX8.xml"/><Relationship Id="rId43" Type="http://schemas.openxmlformats.org/officeDocument/2006/relationships/control" Target="activeX/activeX23.xml"/><Relationship Id="rId64" Type="http://schemas.openxmlformats.org/officeDocument/2006/relationships/control" Target="activeX/activeX41.xml"/><Relationship Id="rId118" Type="http://schemas.openxmlformats.org/officeDocument/2006/relationships/control" Target="activeX/activeX82.xml"/><Relationship Id="rId139" Type="http://schemas.openxmlformats.org/officeDocument/2006/relationships/control" Target="activeX/activeX98.xml"/><Relationship Id="rId85" Type="http://schemas.openxmlformats.org/officeDocument/2006/relationships/control" Target="activeX/activeX59.xml"/><Relationship Id="rId150" Type="http://schemas.openxmlformats.org/officeDocument/2006/relationships/control" Target="activeX/activeX108.xml"/><Relationship Id="rId171" Type="http://schemas.openxmlformats.org/officeDocument/2006/relationships/control" Target="activeX/activeX128.xml"/><Relationship Id="rId12" Type="http://schemas.openxmlformats.org/officeDocument/2006/relationships/image" Target="media/image4.wmf"/><Relationship Id="rId33" Type="http://schemas.openxmlformats.org/officeDocument/2006/relationships/image" Target="media/image11.wmf"/><Relationship Id="rId108" Type="http://schemas.openxmlformats.org/officeDocument/2006/relationships/control" Target="activeX/activeX77.xml"/><Relationship Id="rId129" Type="http://schemas.openxmlformats.org/officeDocument/2006/relationships/control" Target="activeX/activeX92.xml"/><Relationship Id="rId54" Type="http://schemas.openxmlformats.org/officeDocument/2006/relationships/control" Target="activeX/activeX34.xml"/><Relationship Id="rId75" Type="http://schemas.openxmlformats.org/officeDocument/2006/relationships/control" Target="activeX/activeX49.xml"/><Relationship Id="rId96" Type="http://schemas.openxmlformats.org/officeDocument/2006/relationships/control" Target="activeX/activeX68.xml"/><Relationship Id="rId140" Type="http://schemas.openxmlformats.org/officeDocument/2006/relationships/control" Target="activeX/activeX99.xml"/><Relationship Id="rId161" Type="http://schemas.openxmlformats.org/officeDocument/2006/relationships/control" Target="activeX/activeX119.xml"/><Relationship Id="rId182" Type="http://schemas.openxmlformats.org/officeDocument/2006/relationships/control" Target="activeX/activeX134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image" Target="media/image28.wmf"/><Relationship Id="rId44" Type="http://schemas.openxmlformats.org/officeDocument/2006/relationships/control" Target="activeX/activeX24.xml"/><Relationship Id="rId65" Type="http://schemas.openxmlformats.org/officeDocument/2006/relationships/image" Target="media/image16.wmf"/><Relationship Id="rId86" Type="http://schemas.openxmlformats.org/officeDocument/2006/relationships/control" Target="activeX/activeX60.xml"/><Relationship Id="rId130" Type="http://schemas.openxmlformats.org/officeDocument/2006/relationships/control" Target="activeX/activeX93.xml"/><Relationship Id="rId151" Type="http://schemas.openxmlformats.org/officeDocument/2006/relationships/control" Target="activeX/activeX109.xml"/><Relationship Id="rId172" Type="http://schemas.openxmlformats.org/officeDocument/2006/relationships/hyperlink" Target="https://stat.gov.pl/sygnalne/komunikaty-i-obwieszczenia/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39" Type="http://schemas.openxmlformats.org/officeDocument/2006/relationships/control" Target="activeX/activeX19.xml"/><Relationship Id="rId109" Type="http://schemas.openxmlformats.org/officeDocument/2006/relationships/control" Target="activeX/activeX78.xml"/><Relationship Id="rId34" Type="http://schemas.openxmlformats.org/officeDocument/2006/relationships/control" Target="activeX/activeX15.xml"/><Relationship Id="rId50" Type="http://schemas.openxmlformats.org/officeDocument/2006/relationships/control" Target="activeX/activeX30.xml"/><Relationship Id="rId55" Type="http://schemas.openxmlformats.org/officeDocument/2006/relationships/image" Target="media/image13.wmf"/><Relationship Id="rId76" Type="http://schemas.openxmlformats.org/officeDocument/2006/relationships/control" Target="activeX/activeX50.xml"/><Relationship Id="rId97" Type="http://schemas.openxmlformats.org/officeDocument/2006/relationships/control" Target="activeX/activeX69.xml"/><Relationship Id="rId104" Type="http://schemas.openxmlformats.org/officeDocument/2006/relationships/control" Target="activeX/activeX75.xml"/><Relationship Id="rId120" Type="http://schemas.openxmlformats.org/officeDocument/2006/relationships/control" Target="activeX/activeX83.xml"/><Relationship Id="rId125" Type="http://schemas.openxmlformats.org/officeDocument/2006/relationships/control" Target="activeX/activeX88.xml"/><Relationship Id="rId141" Type="http://schemas.openxmlformats.org/officeDocument/2006/relationships/control" Target="activeX/activeX100.xml"/><Relationship Id="rId146" Type="http://schemas.openxmlformats.org/officeDocument/2006/relationships/control" Target="activeX/activeX105.xml"/><Relationship Id="rId167" Type="http://schemas.openxmlformats.org/officeDocument/2006/relationships/control" Target="activeX/activeX125.xml"/><Relationship Id="rId188" Type="http://schemas.openxmlformats.org/officeDocument/2006/relationships/hyperlink" Target="mailto:wrzl@praca.gov.pl" TargetMode="External"/><Relationship Id="rId7" Type="http://schemas.openxmlformats.org/officeDocument/2006/relationships/endnotes" Target="endnotes.xml"/><Relationship Id="rId71" Type="http://schemas.openxmlformats.org/officeDocument/2006/relationships/control" Target="activeX/activeX45.xml"/><Relationship Id="rId92" Type="http://schemas.openxmlformats.org/officeDocument/2006/relationships/control" Target="activeX/activeX64.xml"/><Relationship Id="rId162" Type="http://schemas.openxmlformats.org/officeDocument/2006/relationships/control" Target="activeX/activeX120.xml"/><Relationship Id="rId183" Type="http://schemas.openxmlformats.org/officeDocument/2006/relationships/control" Target="activeX/activeX135.xml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4" Type="http://schemas.openxmlformats.org/officeDocument/2006/relationships/control" Target="activeX/activeX9.xml"/><Relationship Id="rId40" Type="http://schemas.openxmlformats.org/officeDocument/2006/relationships/control" Target="activeX/activeX20.xml"/><Relationship Id="rId45" Type="http://schemas.openxmlformats.org/officeDocument/2006/relationships/control" Target="activeX/activeX25.xml"/><Relationship Id="rId66" Type="http://schemas.openxmlformats.org/officeDocument/2006/relationships/control" Target="activeX/activeX42.xml"/><Relationship Id="rId87" Type="http://schemas.openxmlformats.org/officeDocument/2006/relationships/image" Target="media/image19.wmf"/><Relationship Id="rId110" Type="http://schemas.openxmlformats.org/officeDocument/2006/relationships/image" Target="media/image24.wmf"/><Relationship Id="rId115" Type="http://schemas.openxmlformats.org/officeDocument/2006/relationships/image" Target="media/image26.wmf"/><Relationship Id="rId131" Type="http://schemas.openxmlformats.org/officeDocument/2006/relationships/control" Target="activeX/activeX94.xml"/><Relationship Id="rId136" Type="http://schemas.openxmlformats.org/officeDocument/2006/relationships/image" Target="media/image31.wmf"/><Relationship Id="rId157" Type="http://schemas.openxmlformats.org/officeDocument/2006/relationships/control" Target="activeX/activeX115.xml"/><Relationship Id="rId178" Type="http://schemas.openxmlformats.org/officeDocument/2006/relationships/image" Target="media/image37.wmf"/><Relationship Id="rId61" Type="http://schemas.openxmlformats.org/officeDocument/2006/relationships/image" Target="media/image14.wmf"/><Relationship Id="rId82" Type="http://schemas.openxmlformats.org/officeDocument/2006/relationships/control" Target="activeX/activeX56.xml"/><Relationship Id="rId152" Type="http://schemas.openxmlformats.org/officeDocument/2006/relationships/control" Target="activeX/activeX110.xml"/><Relationship Id="rId173" Type="http://schemas.openxmlformats.org/officeDocument/2006/relationships/hyperlink" Target="http://www.klasyfikacje.gofin.pl/kzis/7,0,2,rozporzadzenie-ministra-pracy-i-polityki-spolecznej-z-dnia.html" TargetMode="External"/><Relationship Id="rId19" Type="http://schemas.openxmlformats.org/officeDocument/2006/relationships/control" Target="activeX/activeX6.xml"/><Relationship Id="rId14" Type="http://schemas.openxmlformats.org/officeDocument/2006/relationships/image" Target="media/image5.wmf"/><Relationship Id="rId30" Type="http://schemas.openxmlformats.org/officeDocument/2006/relationships/control" Target="activeX/activeX13.xml"/><Relationship Id="rId35" Type="http://schemas.openxmlformats.org/officeDocument/2006/relationships/image" Target="media/image12.wmf"/><Relationship Id="rId56" Type="http://schemas.openxmlformats.org/officeDocument/2006/relationships/control" Target="activeX/activeX35.xml"/><Relationship Id="rId77" Type="http://schemas.openxmlformats.org/officeDocument/2006/relationships/control" Target="activeX/activeX51.xml"/><Relationship Id="rId100" Type="http://schemas.openxmlformats.org/officeDocument/2006/relationships/control" Target="activeX/activeX72.xml"/><Relationship Id="rId105" Type="http://schemas.openxmlformats.org/officeDocument/2006/relationships/image" Target="media/image22.wmf"/><Relationship Id="rId126" Type="http://schemas.openxmlformats.org/officeDocument/2006/relationships/control" Target="activeX/activeX89.xml"/><Relationship Id="rId147" Type="http://schemas.openxmlformats.org/officeDocument/2006/relationships/control" Target="activeX/activeX106.xml"/><Relationship Id="rId168" Type="http://schemas.openxmlformats.org/officeDocument/2006/relationships/image" Target="media/image34.wmf"/><Relationship Id="rId8" Type="http://schemas.openxmlformats.org/officeDocument/2006/relationships/image" Target="media/image1.jpeg"/><Relationship Id="rId51" Type="http://schemas.openxmlformats.org/officeDocument/2006/relationships/control" Target="activeX/activeX31.xml"/><Relationship Id="rId72" Type="http://schemas.openxmlformats.org/officeDocument/2006/relationships/control" Target="activeX/activeX46.xml"/><Relationship Id="rId93" Type="http://schemas.openxmlformats.org/officeDocument/2006/relationships/control" Target="activeX/activeX65.xml"/><Relationship Id="rId98" Type="http://schemas.openxmlformats.org/officeDocument/2006/relationships/control" Target="activeX/activeX70.xml"/><Relationship Id="rId121" Type="http://schemas.openxmlformats.org/officeDocument/2006/relationships/control" Target="activeX/activeX84.xml"/><Relationship Id="rId142" Type="http://schemas.openxmlformats.org/officeDocument/2006/relationships/control" Target="activeX/activeX101.xml"/><Relationship Id="rId163" Type="http://schemas.openxmlformats.org/officeDocument/2006/relationships/control" Target="activeX/activeX121.xml"/><Relationship Id="rId184" Type="http://schemas.openxmlformats.org/officeDocument/2006/relationships/control" Target="activeX/activeX136.xml"/><Relationship Id="rId189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control" Target="activeX/activeX10.xml"/><Relationship Id="rId46" Type="http://schemas.openxmlformats.org/officeDocument/2006/relationships/control" Target="activeX/activeX26.xml"/><Relationship Id="rId67" Type="http://schemas.openxmlformats.org/officeDocument/2006/relationships/image" Target="media/image17.wmf"/><Relationship Id="rId116" Type="http://schemas.openxmlformats.org/officeDocument/2006/relationships/control" Target="activeX/activeX81.xml"/><Relationship Id="rId137" Type="http://schemas.openxmlformats.org/officeDocument/2006/relationships/control" Target="activeX/activeX97.xml"/><Relationship Id="rId158" Type="http://schemas.openxmlformats.org/officeDocument/2006/relationships/control" Target="activeX/activeX116.xml"/><Relationship Id="rId20" Type="http://schemas.openxmlformats.org/officeDocument/2006/relationships/image" Target="media/image7.wmf"/><Relationship Id="rId41" Type="http://schemas.openxmlformats.org/officeDocument/2006/relationships/control" Target="activeX/activeX21.xml"/><Relationship Id="rId62" Type="http://schemas.openxmlformats.org/officeDocument/2006/relationships/control" Target="activeX/activeX40.xml"/><Relationship Id="rId83" Type="http://schemas.openxmlformats.org/officeDocument/2006/relationships/control" Target="activeX/activeX57.xml"/><Relationship Id="rId88" Type="http://schemas.openxmlformats.org/officeDocument/2006/relationships/control" Target="activeX/activeX61.xml"/><Relationship Id="rId111" Type="http://schemas.openxmlformats.org/officeDocument/2006/relationships/control" Target="activeX/activeX79.xml"/><Relationship Id="rId132" Type="http://schemas.openxmlformats.org/officeDocument/2006/relationships/image" Target="media/image29.wmf"/><Relationship Id="rId153" Type="http://schemas.openxmlformats.org/officeDocument/2006/relationships/control" Target="activeX/activeX111.xml"/><Relationship Id="rId174" Type="http://schemas.openxmlformats.org/officeDocument/2006/relationships/image" Target="media/image35.wmf"/><Relationship Id="rId179" Type="http://schemas.openxmlformats.org/officeDocument/2006/relationships/control" Target="activeX/activeX131.xml"/><Relationship Id="rId190" Type="http://schemas.openxmlformats.org/officeDocument/2006/relationships/theme" Target="theme/theme1.xml"/><Relationship Id="rId15" Type="http://schemas.openxmlformats.org/officeDocument/2006/relationships/control" Target="activeX/activeX3.xml"/><Relationship Id="rId36" Type="http://schemas.openxmlformats.org/officeDocument/2006/relationships/control" Target="activeX/activeX16.xml"/><Relationship Id="rId57" Type="http://schemas.openxmlformats.org/officeDocument/2006/relationships/control" Target="activeX/activeX36.xml"/><Relationship Id="rId106" Type="http://schemas.openxmlformats.org/officeDocument/2006/relationships/control" Target="activeX/activeX76.xml"/><Relationship Id="rId127" Type="http://schemas.openxmlformats.org/officeDocument/2006/relationships/control" Target="activeX/activeX90.xml"/><Relationship Id="rId10" Type="http://schemas.openxmlformats.org/officeDocument/2006/relationships/image" Target="media/image3.wmf"/><Relationship Id="rId31" Type="http://schemas.openxmlformats.org/officeDocument/2006/relationships/image" Target="media/image10.wmf"/><Relationship Id="rId52" Type="http://schemas.openxmlformats.org/officeDocument/2006/relationships/control" Target="activeX/activeX32.xml"/><Relationship Id="rId73" Type="http://schemas.openxmlformats.org/officeDocument/2006/relationships/control" Target="activeX/activeX47.xml"/><Relationship Id="rId78" Type="http://schemas.openxmlformats.org/officeDocument/2006/relationships/control" Target="activeX/activeX52.xml"/><Relationship Id="rId94" Type="http://schemas.openxmlformats.org/officeDocument/2006/relationships/control" Target="activeX/activeX66.xml"/><Relationship Id="rId99" Type="http://schemas.openxmlformats.org/officeDocument/2006/relationships/control" Target="activeX/activeX71.xml"/><Relationship Id="rId101" Type="http://schemas.openxmlformats.org/officeDocument/2006/relationships/control" Target="activeX/activeX73.xml"/><Relationship Id="rId122" Type="http://schemas.openxmlformats.org/officeDocument/2006/relationships/control" Target="activeX/activeX85.xml"/><Relationship Id="rId143" Type="http://schemas.openxmlformats.org/officeDocument/2006/relationships/control" Target="activeX/activeX102.xml"/><Relationship Id="rId148" Type="http://schemas.openxmlformats.org/officeDocument/2006/relationships/control" Target="activeX/activeX107.xml"/><Relationship Id="rId164" Type="http://schemas.openxmlformats.org/officeDocument/2006/relationships/control" Target="activeX/activeX122.xml"/><Relationship Id="rId169" Type="http://schemas.openxmlformats.org/officeDocument/2006/relationships/control" Target="activeX/activeX126.xml"/><Relationship Id="rId185" Type="http://schemas.openxmlformats.org/officeDocument/2006/relationships/control" Target="activeX/activeX13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control" Target="activeX/activeX132.xml"/><Relationship Id="rId26" Type="http://schemas.openxmlformats.org/officeDocument/2006/relationships/control" Target="activeX/activeX11.xml"/><Relationship Id="rId47" Type="http://schemas.openxmlformats.org/officeDocument/2006/relationships/control" Target="activeX/activeX27.xml"/><Relationship Id="rId68" Type="http://schemas.openxmlformats.org/officeDocument/2006/relationships/control" Target="activeX/activeX43.xml"/><Relationship Id="rId89" Type="http://schemas.openxmlformats.org/officeDocument/2006/relationships/control" Target="activeX/activeX62.xml"/><Relationship Id="rId112" Type="http://schemas.openxmlformats.org/officeDocument/2006/relationships/hyperlink" Target="https://rspo.men.gov.pl/" TargetMode="External"/><Relationship Id="rId133" Type="http://schemas.openxmlformats.org/officeDocument/2006/relationships/control" Target="activeX/activeX95.xml"/><Relationship Id="rId154" Type="http://schemas.openxmlformats.org/officeDocument/2006/relationships/control" Target="activeX/activeX112.xml"/><Relationship Id="rId175" Type="http://schemas.openxmlformats.org/officeDocument/2006/relationships/control" Target="activeX/activeX129.xml"/><Relationship Id="rId16" Type="http://schemas.openxmlformats.org/officeDocument/2006/relationships/image" Target="media/image6.wmf"/><Relationship Id="rId37" Type="http://schemas.openxmlformats.org/officeDocument/2006/relationships/control" Target="activeX/activeX17.xml"/><Relationship Id="rId58" Type="http://schemas.openxmlformats.org/officeDocument/2006/relationships/control" Target="activeX/activeX37.xml"/><Relationship Id="rId79" Type="http://schemas.openxmlformats.org/officeDocument/2006/relationships/control" Target="activeX/activeX53.xml"/><Relationship Id="rId102" Type="http://schemas.openxmlformats.org/officeDocument/2006/relationships/control" Target="activeX/activeX74.xml"/><Relationship Id="rId123" Type="http://schemas.openxmlformats.org/officeDocument/2006/relationships/control" Target="activeX/activeX86.xml"/><Relationship Id="rId144" Type="http://schemas.openxmlformats.org/officeDocument/2006/relationships/control" Target="activeX/activeX103.xml"/><Relationship Id="rId90" Type="http://schemas.openxmlformats.org/officeDocument/2006/relationships/image" Target="media/image20.wmf"/><Relationship Id="rId165" Type="http://schemas.openxmlformats.org/officeDocument/2006/relationships/control" Target="activeX/activeX123.xml"/><Relationship Id="rId186" Type="http://schemas.openxmlformats.org/officeDocument/2006/relationships/image" Target="media/image38.wmf"/><Relationship Id="rId27" Type="http://schemas.openxmlformats.org/officeDocument/2006/relationships/control" Target="activeX/activeX12.xml"/><Relationship Id="rId48" Type="http://schemas.openxmlformats.org/officeDocument/2006/relationships/control" Target="activeX/activeX28.xml"/><Relationship Id="rId69" Type="http://schemas.openxmlformats.org/officeDocument/2006/relationships/image" Target="media/image18.wmf"/><Relationship Id="rId113" Type="http://schemas.openxmlformats.org/officeDocument/2006/relationships/image" Target="media/image25.wmf"/><Relationship Id="rId134" Type="http://schemas.openxmlformats.org/officeDocument/2006/relationships/image" Target="media/image30.wmf"/><Relationship Id="rId80" Type="http://schemas.openxmlformats.org/officeDocument/2006/relationships/control" Target="activeX/activeX54.xml"/><Relationship Id="rId155" Type="http://schemas.openxmlformats.org/officeDocument/2006/relationships/control" Target="activeX/activeX113.xml"/><Relationship Id="rId176" Type="http://schemas.openxmlformats.org/officeDocument/2006/relationships/image" Target="media/image36.wmf"/><Relationship Id="rId17" Type="http://schemas.openxmlformats.org/officeDocument/2006/relationships/control" Target="activeX/activeX4.xml"/><Relationship Id="rId38" Type="http://schemas.openxmlformats.org/officeDocument/2006/relationships/control" Target="activeX/activeX18.xml"/><Relationship Id="rId59" Type="http://schemas.openxmlformats.org/officeDocument/2006/relationships/control" Target="activeX/activeX38.xml"/><Relationship Id="rId103" Type="http://schemas.openxmlformats.org/officeDocument/2006/relationships/image" Target="media/image21.wmf"/><Relationship Id="rId124" Type="http://schemas.openxmlformats.org/officeDocument/2006/relationships/control" Target="activeX/activeX87.xml"/><Relationship Id="rId70" Type="http://schemas.openxmlformats.org/officeDocument/2006/relationships/control" Target="activeX/activeX44.xml"/><Relationship Id="rId91" Type="http://schemas.openxmlformats.org/officeDocument/2006/relationships/control" Target="activeX/activeX63.xml"/><Relationship Id="rId145" Type="http://schemas.openxmlformats.org/officeDocument/2006/relationships/control" Target="activeX/activeX104.xml"/><Relationship Id="rId166" Type="http://schemas.openxmlformats.org/officeDocument/2006/relationships/control" Target="activeX/activeX124.xml"/><Relationship Id="rId187" Type="http://schemas.openxmlformats.org/officeDocument/2006/relationships/control" Target="activeX/activeX138.xml"/><Relationship Id="rId1" Type="http://schemas.openxmlformats.org/officeDocument/2006/relationships/customXml" Target="../customXml/item1.xml"/><Relationship Id="rId28" Type="http://schemas.openxmlformats.org/officeDocument/2006/relationships/footer" Target="footer1.xml"/><Relationship Id="rId49" Type="http://schemas.openxmlformats.org/officeDocument/2006/relationships/control" Target="activeX/activeX29.xml"/><Relationship Id="rId114" Type="http://schemas.openxmlformats.org/officeDocument/2006/relationships/control" Target="activeX/activeX80.xml"/><Relationship Id="rId60" Type="http://schemas.openxmlformats.org/officeDocument/2006/relationships/control" Target="activeX/activeX39.xml"/><Relationship Id="rId81" Type="http://schemas.openxmlformats.org/officeDocument/2006/relationships/control" Target="activeX/activeX55.xml"/><Relationship Id="rId135" Type="http://schemas.openxmlformats.org/officeDocument/2006/relationships/control" Target="activeX/activeX96.xml"/><Relationship Id="rId156" Type="http://schemas.openxmlformats.org/officeDocument/2006/relationships/control" Target="activeX/activeX114.xml"/><Relationship Id="rId177" Type="http://schemas.openxmlformats.org/officeDocument/2006/relationships/control" Target="activeX/activeX1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659A-36B8-43DA-AE4A-2FFDA430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16</Pages>
  <Words>6395</Words>
  <Characters>38371</Characters>
  <Application>Microsoft Office Word</Application>
  <DocSecurity>0</DocSecurity>
  <Lines>319</Lines>
  <Paragraphs>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44677</CharactersWithSpaces>
  <SharedDoc>false</SharedDoc>
  <HLinks>
    <vt:vector size="18" baseType="variant">
      <vt:variant>
        <vt:i4>6815868</vt:i4>
      </vt:variant>
      <vt:variant>
        <vt:i4>912</vt:i4>
      </vt:variant>
      <vt:variant>
        <vt:i4>0</vt:i4>
      </vt:variant>
      <vt:variant>
        <vt:i4>5</vt:i4>
      </vt:variant>
      <vt:variant>
        <vt:lpwstr>http://www.klasyfikacje.gofin.pl/kzis/7,0,2,rozporzadzenie-ministra-pracy-i-polityki-spolecznej-z-dnia.html</vt:lpwstr>
      </vt:variant>
      <vt:variant>
        <vt:lpwstr/>
      </vt:variant>
      <vt:variant>
        <vt:i4>917525</vt:i4>
      </vt:variant>
      <vt:variant>
        <vt:i4>909</vt:i4>
      </vt:variant>
      <vt:variant>
        <vt:i4>0</vt:i4>
      </vt:variant>
      <vt:variant>
        <vt:i4>5</vt:i4>
      </vt:variant>
      <vt:variant>
        <vt:lpwstr>https://stat.gov.pl/sygnalne/komunikaty-i-obwieszczenia/</vt:lpwstr>
      </vt:variant>
      <vt:variant>
        <vt:lpwstr/>
      </vt:variant>
      <vt:variant>
        <vt:i4>4194314</vt:i4>
      </vt:variant>
      <vt:variant>
        <vt:i4>660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chcesz dostęp-klikaj</dc:creator>
  <cp:keywords/>
  <dc:description/>
  <cp:lastModifiedBy>Monika Gradzik</cp:lastModifiedBy>
  <cp:revision>31</cp:revision>
  <cp:lastPrinted>2020-12-29T09:26:00Z</cp:lastPrinted>
  <dcterms:created xsi:type="dcterms:W3CDTF">2020-12-29T09:30:00Z</dcterms:created>
  <dcterms:modified xsi:type="dcterms:W3CDTF">2025-01-16T06:20:00Z</dcterms:modified>
</cp:coreProperties>
</file>