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14:paraId="66B03C8F" w14:textId="77777777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14:paraId="0AFD9144" w14:textId="77777777"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49F17D86" wp14:editId="50696AD9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-187960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14:paraId="3CBA84F7" w14:textId="77777777"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A8BD876" w14:textId="77777777"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7734F99E" wp14:editId="46592D17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-120651</wp:posOffset>
                  </wp:positionV>
                  <wp:extent cx="1240274" cy="7816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8" cy="78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C13D0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E90F07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1965361C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AD98AD7" w14:textId="77777777"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7C95D4B3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12102DB7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11B69150" w14:textId="77777777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623AD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1in;height:24pt" o:ole="">
                  <v:imagedata r:id="rId10" o:title=""/>
                </v:shape>
                <w:control r:id="rId11" w:name="TextBox3" w:shapeid="_x0000_i1219"/>
              </w:object>
            </w:r>
          </w:p>
          <w:p w14:paraId="23F156A6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3DB82380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1B0DD249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C490CB6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979AC4A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D3444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2EE8CB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499225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1C6757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595094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190F74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16B318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8575CD0" w14:textId="77777777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1C7325B">
                <v:shape id="_x0000_i1221" type="#_x0000_t75" style="width:11.25pt;height:15.75pt" o:ole="">
                  <v:imagedata r:id="rId12" o:title=""/>
                </v:shape>
                <w:control r:id="rId13" w:name="CheckBox31211113611" w:shapeid="_x0000_i1221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6A905274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36CCE6" w14:textId="77777777" w:rsidR="00BE05C9" w:rsidRPr="007D78F9" w:rsidRDefault="00A13F23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E37EE3" wp14:editId="1F879C4B">
                <wp:simplePos x="0" y="0"/>
                <wp:positionH relativeFrom="margin">
                  <wp:posOffset>1280160</wp:posOffset>
                </wp:positionH>
                <wp:positionV relativeFrom="page">
                  <wp:posOffset>200025</wp:posOffset>
                </wp:positionV>
                <wp:extent cx="4133850" cy="12382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4EC96" w14:textId="77777777" w:rsidR="00A13F23" w:rsidRPr="005B4329" w:rsidRDefault="00A13F23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14:paraId="24A50E63" w14:textId="77777777" w:rsidR="00A13F23" w:rsidRPr="005B4329" w:rsidRDefault="00A13F23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14:paraId="6B25A1E9" w14:textId="77777777" w:rsidR="00A13F23" w:rsidRPr="005B4329" w:rsidRDefault="00A13F23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14:paraId="1DC15F75" w14:textId="77777777" w:rsidR="00A13F23" w:rsidRPr="005B4329" w:rsidRDefault="00A13F23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14:paraId="1E77D011" w14:textId="77777777" w:rsidR="00A13F23" w:rsidRPr="005B4329" w:rsidRDefault="00A13F23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e-mail: wrzl@praca.gov.pl, www.pup.zlotoryja.pl</w:t>
                            </w:r>
                          </w:p>
                          <w:p w14:paraId="7575D75E" w14:textId="77777777" w:rsidR="00A13F23" w:rsidRPr="005B4329" w:rsidRDefault="00A13F23" w:rsidP="00A13F23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14:paraId="44D41E05" w14:textId="77777777" w:rsidR="00A13F23" w:rsidRPr="005B4329" w:rsidRDefault="00A13F23" w:rsidP="00A13F23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15.75pt;width:32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zuQIAAL8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" o:allowincell="f" filled="f" stroked="f">
                <v:textbox>
                  <w:txbxContent>
                    <w:p w:rsidR="00A13F23" w:rsidRPr="005B4329" w:rsidRDefault="00A13F23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:rsidR="00A13F23" w:rsidRPr="005B4329" w:rsidRDefault="00A13F23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:rsidR="00A13F23" w:rsidRPr="005B4329" w:rsidRDefault="00A13F23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:rsidR="00A13F23" w:rsidRPr="005B4329" w:rsidRDefault="00A13F23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:rsidR="00A13F23" w:rsidRPr="005B4329" w:rsidRDefault="00A13F23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e-mail: wrzl@praca.gov.pl, www.pup.zlotoryja.pl</w:t>
                      </w:r>
                    </w:p>
                    <w:p w:rsidR="00A13F23" w:rsidRPr="005B4329" w:rsidRDefault="00A13F23" w:rsidP="00A13F23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:rsidR="00A13F23" w:rsidRPr="005B4329" w:rsidRDefault="00A13F23" w:rsidP="00A13F23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44FE4A9D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3D5F86DF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4C5E165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0664A501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5E1ACB83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65D7FB8B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6A8143B2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7C0EFB9F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9D9FC35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2AAD48A2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54C83E59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210CD1D2" w14:textId="77777777"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03DA37F0" w14:textId="77777777"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14:paraId="65A0B313" w14:textId="77777777"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6102C547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14:paraId="25375C38" w14:textId="77777777" w:rsidTr="00F0450B">
        <w:tc>
          <w:tcPr>
            <w:tcW w:w="9781" w:type="dxa"/>
            <w:gridSpan w:val="10"/>
            <w:shd w:val="clear" w:color="auto" w:fill="DCDCDC"/>
          </w:tcPr>
          <w:p w14:paraId="42572BC7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37F1B17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7D98B8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4FCAF3A4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A6A21C7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E33239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1AE91227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708DA754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49ED7A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6CC45EB6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447250AC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75BACA1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559415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4C2CA250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24ECB84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2FA86F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2018697B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63934C8D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5C0F78BD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865793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57E73600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6016BEA7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897C33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5129565F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39E34D3C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0C6C7620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39CEDE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16606E19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13AE253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FC5037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659E165C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7CCCB317" w14:textId="77777777"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53FF7A3B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0B011376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43544A2B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3F41F38A" w14:textId="77777777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AD6A7C4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14:paraId="37EEDC8D" w14:textId="77777777"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14:paraId="618FD899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14:paraId="66755B71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650C2DDF" w14:textId="77777777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028C7C7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14:paraId="1785048C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14:paraId="038E7FBD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F48BB00" w14:textId="77777777"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14:paraId="443AB38F" w14:textId="77777777"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75682" w14:textId="77777777"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14:paraId="5F63B7F5" w14:textId="77777777" w:rsidTr="004D10C6">
        <w:tc>
          <w:tcPr>
            <w:tcW w:w="500" w:type="dxa"/>
            <w:gridSpan w:val="2"/>
            <w:shd w:val="clear" w:color="auto" w:fill="DCDCDC"/>
            <w:vAlign w:val="center"/>
          </w:tcPr>
          <w:p w14:paraId="0CC72638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14:paraId="4F11DA6E" w14:textId="77777777" w:rsidR="00421B43" w:rsidRPr="004D10C6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7AF58E9D" w14:textId="77777777"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14:paraId="2BD929F5" w14:textId="77777777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14:paraId="396D2960" w14:textId="77777777"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52B6CED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FEA088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61527B" w14:textId="77777777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0839ADA">
                <v:shape id="_x0000_i1223" type="#_x0000_t75" style="width:11.25pt;height:15.75pt" o:ole="">
                  <v:imagedata r:id="rId14" o:title=""/>
                </v:shape>
                <w:control r:id="rId15" w:name="CheckBox3121111361" w:shapeid="_x0000_i1223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5CA600B0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67754F21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1A69941C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361ED6F5" w14:textId="77777777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F951E47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66B74F53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216B1293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3B448B4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55D6D0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0842B59F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8295656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44E1F935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14:paraId="2C224989" w14:textId="77777777"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3A6BDA19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9AB5F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472CE657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23E4ACA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AC7D970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4FED5E0D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3E0AB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73576C43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08D80B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6F9059B3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0FCE2B15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7DAE2D4F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7BE149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14:paraId="0CDD6E5A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5DF2C2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791DEE24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E0D18A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77786AC1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1A45A0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7F39247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C45DF1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6F8CC461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56B89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DE10471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663F947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302EAD6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9BF60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C41417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C74140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5C322EF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40043800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E79CD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61CF40B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6F3541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1FED265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14:paraId="67E4650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49465615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7CE520E7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14:paraId="7D2C340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3D3EE6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146D5F0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E43EB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068CBCA" w14:textId="77777777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14:paraId="2A61438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1D5CAA60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7F5EE93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77268F8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57E60FE7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0700DC4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470E3FA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08AC5FD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5F4D2CB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2FFCE55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13F7EF76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3D85A1D">
                <v:shape id="_x0000_i1225" type="#_x0000_t75" style="width:98.25pt;height:18pt" o:ole="">
                  <v:imagedata r:id="rId16" o:title=""/>
                </v:shape>
                <w:control r:id="rId17" w:name="TextBox2111" w:shapeid="_x0000_i122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29AA5111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B378A12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1C47728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7C00F157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2C41022B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2CB8AAE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438256D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7A4B0D0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462DF84E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54FD001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08F85ADB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5E05D7DC">
                <v:shape id="_x0000_i1227" type="#_x0000_t75" style="width:98.25pt;height:18pt" o:ole="">
                  <v:imagedata r:id="rId16" o:title=""/>
                </v:shape>
                <w:control r:id="rId18" w:name="TextBox21111" w:shapeid="_x0000_i122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3AC22C65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D7065CC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C9BAB77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2B0DD9FC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037D1068" w14:textId="77777777" w:rsidTr="00F0450B">
        <w:tc>
          <w:tcPr>
            <w:tcW w:w="457" w:type="dxa"/>
            <w:vMerge/>
            <w:shd w:val="clear" w:color="auto" w:fill="DCDCDC"/>
          </w:tcPr>
          <w:p w14:paraId="6BFE275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1038F5F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74412D8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F26714D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6FEB104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27DBDA2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136FE25">
                <v:shape id="_x0000_i1229" type="#_x0000_t75" style="width:98.25pt;height:18pt" o:ole="">
                  <v:imagedata r:id="rId16" o:title=""/>
                </v:shape>
                <w:control r:id="rId19" w:name="TextBox21112" w:shapeid="_x0000_i122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384D78F7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EC51F80" w14:textId="77777777" w:rsidTr="00F0450B">
        <w:tc>
          <w:tcPr>
            <w:tcW w:w="9781" w:type="dxa"/>
            <w:gridSpan w:val="10"/>
            <w:shd w:val="clear" w:color="auto" w:fill="FFFFFF"/>
          </w:tcPr>
          <w:p w14:paraId="50D55B15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241412BE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11FBBE5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297814DD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6AE25FC3" w14:textId="77777777" w:rsidTr="00F0450B">
        <w:tc>
          <w:tcPr>
            <w:tcW w:w="9781" w:type="dxa"/>
            <w:gridSpan w:val="10"/>
            <w:shd w:val="clear" w:color="auto" w:fill="DCDCDC"/>
          </w:tcPr>
          <w:p w14:paraId="6B565AB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532BE676" w14:textId="77777777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14:paraId="0980BAD9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2A8CC5D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5C0A882">
                <v:shape id="_x0000_i1231" type="#_x0000_t75" style="width:21.75pt;height:18pt" o:ole="">
                  <v:imagedata r:id="rId20" o:title=""/>
                </v:shape>
                <w:control r:id="rId21" w:name="TextBox41211" w:shapeid="_x0000_i12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B0D5F9D">
                <v:shape id="_x0000_i1233" type="#_x0000_t75" style="width:21.75pt;height:18pt" o:ole="">
                  <v:imagedata r:id="rId20" o:title=""/>
                </v:shape>
                <w:control r:id="rId22" w:name="TextBox4122" w:shapeid="_x0000_i12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B19E274">
                <v:shape id="_x0000_i1235" type="#_x0000_t75" style="width:38.25pt;height:18pt" o:ole="">
                  <v:imagedata r:id="rId23" o:title=""/>
                </v:shape>
                <w:control r:id="rId24" w:name="TextBox421" w:shapeid="_x0000_i12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B113C82">
                <v:shape id="_x0000_i1237" type="#_x0000_t75" style="width:21.75pt;height:18pt" o:ole="">
                  <v:imagedata r:id="rId20" o:title=""/>
                </v:shape>
                <w:control r:id="rId25" w:name="TextBox4121" w:shapeid="_x0000_i123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F4AFBD3">
                <v:shape id="_x0000_i1239" type="#_x0000_t75" style="width:21.75pt;height:18pt" o:ole="">
                  <v:imagedata r:id="rId20" o:title=""/>
                </v:shape>
                <w:control r:id="rId26" w:name="TextBox412" w:shapeid="_x0000_i123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AABBB1F">
                <v:shape id="_x0000_i1241" type="#_x0000_t75" style="width:38.25pt;height:18pt" o:ole="">
                  <v:imagedata r:id="rId23" o:title=""/>
                </v:shape>
                <w:control r:id="rId27" w:name="TextBox422" w:shapeid="_x0000_i124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758D922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56351B0D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4E5BA7ED" w14:textId="77777777"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9B6442" w:rsidRPr="007D78F9" w14:paraId="075F76DF" w14:textId="77777777" w:rsidTr="00B74ECC">
        <w:trPr>
          <w:trHeight w:val="22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D45FFA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716D40E5" w14:textId="77777777"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14:paraId="74600F37" w14:textId="77777777"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1"/>
        <w:gridCol w:w="426"/>
        <w:gridCol w:w="789"/>
        <w:gridCol w:w="365"/>
        <w:gridCol w:w="486"/>
        <w:gridCol w:w="318"/>
        <w:gridCol w:w="169"/>
        <w:gridCol w:w="150"/>
        <w:gridCol w:w="11"/>
        <w:gridCol w:w="202"/>
        <w:gridCol w:w="106"/>
        <w:gridCol w:w="319"/>
        <w:gridCol w:w="284"/>
        <w:gridCol w:w="284"/>
        <w:gridCol w:w="283"/>
        <w:gridCol w:w="284"/>
        <w:gridCol w:w="283"/>
        <w:gridCol w:w="284"/>
        <w:gridCol w:w="425"/>
        <w:gridCol w:w="346"/>
        <w:gridCol w:w="80"/>
        <w:gridCol w:w="425"/>
        <w:gridCol w:w="365"/>
        <w:gridCol w:w="3462"/>
        <w:gridCol w:w="1560"/>
        <w:gridCol w:w="1134"/>
        <w:gridCol w:w="849"/>
        <w:gridCol w:w="1844"/>
      </w:tblGrid>
      <w:tr w:rsidR="00B74ECC" w:rsidRPr="007D78F9" w14:paraId="48DC24BC" w14:textId="77777777" w:rsidTr="00B74EC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434B8C1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5A07CB0" w14:textId="77777777" w:rsidR="00B74ECC" w:rsidRPr="00386FB7" w:rsidRDefault="00B74ECC" w:rsidP="00850F4D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B74ECC" w:rsidRPr="007D78F9" w14:paraId="2577D757" w14:textId="77777777" w:rsidTr="00B74ECC">
        <w:trPr>
          <w:trHeight w:val="263"/>
        </w:trPr>
        <w:tc>
          <w:tcPr>
            <w:tcW w:w="16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07A0DFF" w14:textId="77777777" w:rsidR="00B74ECC" w:rsidRPr="007E02B9" w:rsidRDefault="00B74ECC" w:rsidP="00850F4D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 w14:anchorId="29367CA3">
                <v:shape id="_x0000_i1243" type="#_x0000_t75" style="width:30pt;height:15.75pt" o:ole="">
                  <v:imagedata r:id="rId29" o:title=""/>
                </v:shape>
                <w:control r:id="rId30" w:name="TextBox21212" w:shapeid="_x0000_i1243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 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 w14:anchorId="2A58541B">
                <v:shape id="_x0000_i1245" type="#_x0000_t75" style="width:412.5pt;height:18pt" o:ole="">
                  <v:imagedata r:id="rId31" o:title=""/>
                </v:shape>
                <w:control r:id="rId32" w:name="TextBox112" w:shapeid="_x0000_i1245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 data urodzenia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 w14:anchorId="199F4FF3">
                <v:shape id="_x0000_i1247" type="#_x0000_t75" style="width:96pt;height:18.75pt" o:ole="">
                  <v:imagedata r:id="rId33" o:title=""/>
                </v:shape>
                <w:control r:id="rId34" w:name="TextBox45110271222" w:shapeid="_x0000_i1247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r. </w:t>
            </w:r>
          </w:p>
        </w:tc>
      </w:tr>
      <w:tr w:rsidR="00B74ECC" w:rsidRPr="007D78F9" w14:paraId="23448D75" w14:textId="77777777" w:rsidTr="00B74ECC">
        <w:trPr>
          <w:trHeight w:val="34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18CE712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14:paraId="15895570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09F707F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0FAB9011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43C2A8C1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14:paraId="1DD0C005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C63335D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34B675CA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6D19BBA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42500423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2BB9D31" w14:textId="77777777" w:rsidR="00B74ECC" w:rsidRPr="007E02B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28A188C" w14:textId="77777777" w:rsidR="00B74ECC" w:rsidRPr="007E02B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6DC9218" w14:textId="77777777" w:rsidR="00B74ECC" w:rsidRPr="007E02B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6DD7764" w14:textId="77777777" w:rsidR="00B74ECC" w:rsidRPr="007E02B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939F48B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4F6761B2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C1BC467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604A7BFB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8340D9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5A5B978D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06D1EA72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3E1BD24F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C5FF1B2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7C82111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73A95620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4259F85F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9A19F9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02E3278C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F70E147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87F3C36" w14:textId="77777777" w:rsidR="00B74ECC" w:rsidRPr="009C5BBB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14:paraId="14359ED0" w14:textId="77777777" w:rsidR="00B74ECC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wydatkowania środków KFS</w:t>
            </w:r>
          </w:p>
          <w:p w14:paraId="681A5811" w14:textId="77777777" w:rsidR="00B74ECC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14:paraId="55B18174" w14:textId="77777777" w:rsidR="00B74ECC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14:paraId="15C033F5" w14:textId="77777777" w:rsidR="00B74ECC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995F84D" w14:textId="77777777" w:rsidR="00B74ECC" w:rsidRDefault="00B74ECC" w:rsidP="00850F4D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14:paraId="59636196" w14:textId="77777777" w:rsidR="00B74ECC" w:rsidRDefault="00B74ECC" w:rsidP="00850F4D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6-ciocyfrowy kod zawodu dotyczącego kierunku kształcenia,</w:t>
            </w:r>
          </w:p>
          <w:p w14:paraId="54A3997F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B74ECC" w:rsidRPr="007D78F9" w14:paraId="1046B2E0" w14:textId="77777777" w:rsidTr="00B74ECC">
        <w:trPr>
          <w:trHeight w:val="2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17F37FB2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376A05C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8" w:type="dxa"/>
            <w:gridSpan w:val="1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8F2DB51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7D46980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AE01A61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260F500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5CA3BAEB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4ECC" w:rsidRPr="007D78F9" w14:paraId="738C1E88" w14:textId="77777777" w:rsidTr="00B74ECC">
        <w:trPr>
          <w:cantSplit/>
          <w:trHeight w:val="147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348FC44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22027BB8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4511278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53E6128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5221407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0766F184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34C056F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6793ACE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3D1D59D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3FCCDA4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469CBBF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9BA1695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30134D0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0053CB82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9B2F9B1" w14:textId="77777777" w:rsidR="00B74ECC" w:rsidRPr="007D78F9" w:rsidRDefault="00B74ECC" w:rsidP="00850F4D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221CF5F" w14:textId="77777777" w:rsidR="00B74ECC" w:rsidRPr="00AA3D48" w:rsidRDefault="00B74ECC" w:rsidP="00850F4D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761D5017" w14:textId="77777777" w:rsidR="00B74ECC" w:rsidRPr="00AA3D48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D9687BA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72E1D0B2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5C102C9B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ECC" w:rsidRPr="007D78F9" w14:paraId="5BE5AFF5" w14:textId="77777777" w:rsidTr="00B74ECC">
        <w:trPr>
          <w:trHeight w:val="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17C3AA5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5E2B3DD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1B2305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B2280" w14:textId="77777777" w:rsidR="00B74ECC" w:rsidRPr="007D78F9" w:rsidRDefault="00B74ECC" w:rsidP="00850F4D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75E5F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6BC1C22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011FB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E848D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0022C" w14:textId="77777777" w:rsidR="00B74ECC" w:rsidRPr="007D78F9" w:rsidRDefault="00B74ECC" w:rsidP="00850F4D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00983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9598A8E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54A9F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0AC88DC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B2442" w14:textId="77777777" w:rsidR="00B74ECC" w:rsidRPr="007D78F9" w:rsidRDefault="00B74ECC" w:rsidP="00850F4D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47AC4A1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4D6275C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6B0CA38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A7900" w14:textId="77777777" w:rsidR="00B74ECC" w:rsidRPr="007D78F9" w:rsidRDefault="00B74ECC" w:rsidP="00850F4D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0A063" w14:textId="77777777" w:rsidR="00B74ECC" w:rsidRPr="007D78F9" w:rsidRDefault="00B74ECC" w:rsidP="00850F4D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B74ECC" w:rsidRPr="007D78F9" w14:paraId="2F3B8D10" w14:textId="77777777" w:rsidTr="00B74ECC">
        <w:trPr>
          <w:trHeight w:val="765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159C3A79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57C0016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FCAE357">
                <v:shape id="_x0000_i1249" type="#_x0000_t75" style="width:29.25pt;height:20.25pt" o:ole="">
                  <v:imagedata r:id="rId35" o:title=""/>
                </v:shape>
                <w:control r:id="rId36" w:name="TextBox2123" w:shapeid="_x0000_i1249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1C1473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5802DB6">
                <v:shape id="_x0000_i1251" type="#_x0000_t75" style="width:9pt;height:9pt" o:ole="">
                  <v:imagedata r:id="rId37" o:title=""/>
                </v:shape>
                <w:control r:id="rId38" w:name="CheckBox31211111111121661444" w:shapeid="_x0000_i1251"/>
              </w:objec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D494C0E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166864B">
                <v:shape id="_x0000_i1253" type="#_x0000_t75" style="width:9pt;height:9pt" o:ole="">
                  <v:imagedata r:id="rId37" o:title=""/>
                </v:shape>
                <w:control r:id="rId39" w:name="CheckBox31211111111121661443" w:shapeid="_x0000_i1253"/>
              </w:objec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FF78B7B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53AC9BB">
                <v:shape id="_x0000_i1255" type="#_x0000_t75" style="width:9pt;height:9pt" o:ole="">
                  <v:imagedata r:id="rId37" o:title=""/>
                </v:shape>
                <w:control r:id="rId40" w:name="CheckBox31211111111121661442" w:shapeid="_x0000_i1255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6AEB1B8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B59E6A6">
                <v:shape id="_x0000_i1257" type="#_x0000_t75" style="width:9pt;height:9pt" o:ole="">
                  <v:imagedata r:id="rId37" o:title=""/>
                </v:shape>
                <w:control r:id="rId41" w:name="CheckBox31211111111121661441" w:shapeid="_x0000_i125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E4B6FD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2F22E5E">
                <v:shape id="_x0000_i1259" type="#_x0000_t75" style="width:9pt;height:9pt" o:ole="">
                  <v:imagedata r:id="rId37" o:title=""/>
                </v:shape>
                <w:control r:id="rId42" w:name="CheckBox3121111111112166144" w:shapeid="_x0000_i125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F4CC4E6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FE9B199">
                <v:shape id="_x0000_i1261" type="#_x0000_t75" style="width:9pt;height:9pt" o:ole="">
                  <v:imagedata r:id="rId37" o:title=""/>
                </v:shape>
                <w:control r:id="rId43" w:name="CheckBox3121111111112166145" w:shapeid="_x0000_i126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F2AA637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34F3889">
                <v:shape id="_x0000_i1263" type="#_x0000_t75" style="width:9pt;height:9pt" o:ole="">
                  <v:imagedata r:id="rId37" o:title=""/>
                </v:shape>
                <w:control r:id="rId44" w:name="CheckBox3121111111112166146" w:shapeid="_x0000_i126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2374CB8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138C6A5">
                <v:shape id="_x0000_i1265" type="#_x0000_t75" style="width:9pt;height:9pt" o:ole="">
                  <v:imagedata r:id="rId37" o:title=""/>
                </v:shape>
                <w:control r:id="rId45" w:name="CheckBox3121111111112166147" w:shapeid="_x0000_i1265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E870649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A2990D8">
                <v:shape id="_x0000_i1267" type="#_x0000_t75" style="width:9pt;height:9pt" o:ole="">
                  <v:imagedata r:id="rId37" o:title=""/>
                </v:shape>
                <w:control r:id="rId46" w:name="CheckBox3121111111112166148" w:shapeid="_x0000_i126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08F762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7A66D55">
                <v:shape id="_x0000_i1269" type="#_x0000_t75" style="width:9pt;height:9pt" o:ole="">
                  <v:imagedata r:id="rId37" o:title=""/>
                </v:shape>
                <w:control r:id="rId47" w:name="CheckBox3121111111112166149" w:shapeid="_x0000_i126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C0754C6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6BD3EEE">
                <v:shape id="_x0000_i1271" type="#_x0000_t75" style="width:9pt;height:9pt" o:ole="">
                  <v:imagedata r:id="rId37" o:title=""/>
                </v:shape>
                <w:control r:id="rId48" w:name="CheckBox31211111111121661445" w:shapeid="_x0000_i1271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04C189B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523FD69">
                <v:shape id="_x0000_i1273" type="#_x0000_t75" style="width:9pt;height:9pt" o:ole="">
                  <v:imagedata r:id="rId37" o:title=""/>
                </v:shape>
                <w:control r:id="rId49" w:name="CheckBox31211111111121661446" w:shapeid="_x0000_i127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258C2A2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0BD93E4">
                <v:shape id="_x0000_i1275" type="#_x0000_t75" style="width:9pt;height:9pt" o:ole="">
                  <v:imagedata r:id="rId37" o:title=""/>
                </v:shape>
                <w:control r:id="rId50" w:name="CheckBox31211111111121661447" w:shapeid="_x0000_i1275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22F8FE7" w14:textId="77777777" w:rsidR="00B74ECC" w:rsidRPr="00FD07A4" w:rsidRDefault="00B74ECC" w:rsidP="00850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3DF5722">
                <v:shape id="_x0000_i1277" type="#_x0000_t75" style="width:9pt;height:9pt" o:ole="">
                  <v:imagedata r:id="rId37" o:title=""/>
                </v:shape>
                <w:control r:id="rId51" w:name="CheckBox31211111111121661448" w:shapeid="_x0000_i1277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35B05C99" w14:textId="77777777" w:rsidR="00B74ECC" w:rsidRPr="007D78F9" w:rsidRDefault="00B74ECC" w:rsidP="00850F4D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A1EB43A">
                <v:shape id="_x0000_i1279" type="#_x0000_t75" style="width:11.25pt;height:15.75pt" o:ole="">
                  <v:imagedata r:id="rId14" o:title=""/>
                </v:shape>
                <w:control r:id="rId52" w:name="CheckBox312111113122" w:shapeid="_x0000_i12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66F4FF17">
                <v:shape id="_x0000_i1281" type="#_x0000_t75" style="width:11.25pt;height:15.75pt" o:ole="">
                  <v:imagedata r:id="rId14" o:title=""/>
                </v:shape>
                <w:control r:id="rId53" w:name="CheckBox312111113132" w:shapeid="_x0000_i128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49DD1E97" w14:textId="77777777" w:rsidR="00B74ECC" w:rsidRPr="007D78F9" w:rsidRDefault="00B74ECC" w:rsidP="00850F4D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5FEB1661">
                <v:shape id="_x0000_i1283" type="#_x0000_t75" style="width:11.25pt;height:15.75pt" o:ole="">
                  <v:imagedata r:id="rId14" o:title=""/>
                </v:shape>
                <w:control r:id="rId54" w:name="CheckBox312111113142" w:shapeid="_x0000_i128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58C67F33">
                <v:shape id="_x0000_i1285" type="#_x0000_t75" style="width:11.25pt;height:15.75pt" o:ole="">
                  <v:imagedata r:id="rId14" o:title=""/>
                </v:shape>
                <w:control r:id="rId55" w:name="CheckBox312111113152" w:shapeid="_x0000_i128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42EB6BDC" w14:textId="77777777" w:rsidR="00B74ECC" w:rsidRPr="007D78F9" w:rsidRDefault="00B74ECC" w:rsidP="00850F4D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520A99F3">
                <v:shape id="_x0000_i1287" type="#_x0000_t75" style="width:11.25pt;height:15.75pt" o:ole="">
                  <v:imagedata r:id="rId14" o:title=""/>
                </v:shape>
                <w:control r:id="rId56" w:name="CheckBox312111113163" w:shapeid="_x0000_i128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5C95AB11" w14:textId="77777777" w:rsidR="00B74ECC" w:rsidRPr="007D78F9" w:rsidRDefault="00B74ECC" w:rsidP="00850F4D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 w14:anchorId="7BC0D19F">
                <v:shape id="_x0000_i1289" type="#_x0000_t75" style="width:110.25pt;height:18pt" o:ole="">
                  <v:imagedata r:id="rId57" o:title=""/>
                </v:shape>
                <w:control r:id="rId58" w:name="TextBox4312" w:shapeid="_x0000_i1289"/>
              </w:object>
            </w:r>
          </w:p>
          <w:p w14:paraId="74D08456" w14:textId="77777777" w:rsidR="00B74ECC" w:rsidRPr="007D78F9" w:rsidRDefault="00B74ECC" w:rsidP="00850F4D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 w14:anchorId="2F36B281">
                <v:shape id="_x0000_i1291" type="#_x0000_t75" style="width:110.25pt;height:18pt" o:ole="">
                  <v:imagedata r:id="rId57" o:title=""/>
                </v:shape>
                <w:control r:id="rId59" w:name="TextBox431122" w:shapeid="_x0000_i1291"/>
              </w:object>
            </w:r>
          </w:p>
          <w:p w14:paraId="7E71DD49" w14:textId="77777777" w:rsidR="00B74ECC" w:rsidRPr="007D78F9" w:rsidRDefault="00B74ECC" w:rsidP="00850F4D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606ACE83">
                <v:shape id="_x0000_i1293" type="#_x0000_t75" style="width:11.25pt;height:15.75pt" o:ole="">
                  <v:imagedata r:id="rId14" o:title=""/>
                </v:shape>
                <w:control r:id="rId60" w:name="CheckBox3121111131613" w:shapeid="_x0000_i12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1433812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C8154A6">
                <v:shape id="_x0000_i1295" type="#_x0000_t75" style="width:11.25pt;height:15.75pt" o:ole="">
                  <v:imagedata r:id="rId14" o:title=""/>
                </v:shape>
                <w:control r:id="rId61" w:name="CheckBox312111113110" w:shapeid="_x0000_i129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3ACB02CD" w14:textId="77777777" w:rsidR="00B74ECC" w:rsidRPr="007D78F9" w:rsidRDefault="00B74ECC" w:rsidP="00850F4D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373A7B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8995513">
                <v:shape id="_x0000_i1297" type="#_x0000_t75" style="width:11.25pt;height:15.75pt" o:ole="">
                  <v:imagedata r:id="rId14" o:title=""/>
                </v:shape>
                <w:control r:id="rId62" w:name="CheckBox312111113112" w:shapeid="_x0000_i129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76CB4983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7D617B9C">
                <v:shape id="_x0000_i1299" type="#_x0000_t75" style="width:55.5pt;height:18pt" o:ole="">
                  <v:imagedata r:id="rId63" o:title=""/>
                </v:shape>
                <w:control r:id="rId64" w:name="TextBox29" w:shapeid="_x0000_i129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FD015B5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FD01B57">
                <v:shape id="_x0000_i1301" type="#_x0000_t75" style="width:54pt;height:18pt" o:ole="">
                  <v:imagedata r:id="rId65" o:title=""/>
                </v:shape>
                <w:control r:id="rId66" w:name="TextBox215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1CDDA8FB" w14:textId="77777777" w:rsidR="00B74ECC" w:rsidRPr="007D78F9" w:rsidRDefault="00B74ECC" w:rsidP="00850F4D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7EA87222" w14:textId="77777777" w:rsidR="00B74ECC" w:rsidRDefault="00B74ECC" w:rsidP="00850F4D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 w14:anchorId="0DB5A243">
                <v:shape id="_x0000_i1303" type="#_x0000_t75" style="width:23.25pt;height:12.75pt" o:ole="">
                  <v:imagedata r:id="rId67" o:title=""/>
                </v:shape>
                <w:control r:id="rId68" w:name="CheckBox242" w:shapeid="_x0000_i1303"/>
              </w:object>
            </w:r>
            <w:r>
              <w:rPr>
                <w:sz w:val="12"/>
                <w:szCs w:val="12"/>
              </w:rPr>
              <w:object w:dxaOrig="225" w:dyaOrig="225" w14:anchorId="0C1EAD06">
                <v:shape id="_x0000_i1305" type="#_x0000_t75" style="width:23.25pt;height:14.25pt" o:ole="">
                  <v:imagedata r:id="rId69" o:title=""/>
                </v:shape>
                <w:control r:id="rId70" w:name="CheckBox21132" w:shapeid="_x0000_i1305"/>
              </w:object>
            </w:r>
            <w:r>
              <w:rPr>
                <w:sz w:val="12"/>
                <w:szCs w:val="12"/>
              </w:rPr>
              <w:object w:dxaOrig="225" w:dyaOrig="225" w14:anchorId="0FE07A00">
                <v:shape id="_x0000_i1307" type="#_x0000_t75" style="width:23.25pt;height:14.25pt" o:ole="">
                  <v:imagedata r:id="rId71" o:title=""/>
                </v:shape>
                <w:control r:id="rId72" w:name="CheckBox2162" w:shapeid="_x0000_i1307"/>
              </w:object>
            </w:r>
            <w:r>
              <w:rPr>
                <w:sz w:val="12"/>
                <w:szCs w:val="12"/>
              </w:rPr>
              <w:object w:dxaOrig="225" w:dyaOrig="225" w14:anchorId="31B51C08">
                <v:shape id="_x0000_i1309" type="#_x0000_t75" style="width:23.25pt;height:12.75pt" o:ole="">
                  <v:imagedata r:id="rId73" o:title=""/>
                </v:shape>
                <w:control r:id="rId74" w:name="CheckBox2312" w:shapeid="_x0000_i1309"/>
              </w:object>
            </w:r>
            <w:r>
              <w:rPr>
                <w:sz w:val="12"/>
                <w:szCs w:val="12"/>
              </w:rPr>
              <w:object w:dxaOrig="225" w:dyaOrig="225" w14:anchorId="0C012412">
                <v:shape id="_x0000_i1311" type="#_x0000_t75" style="width:23.25pt;height:14.25pt" o:ole="">
                  <v:imagedata r:id="rId75" o:title=""/>
                </v:shape>
                <w:control r:id="rId76" w:name="CheckBox22112" w:shapeid="_x0000_i1311"/>
              </w:object>
            </w:r>
            <w:r>
              <w:rPr>
                <w:sz w:val="12"/>
                <w:szCs w:val="12"/>
              </w:rPr>
              <w:object w:dxaOrig="225" w:dyaOrig="225" w14:anchorId="22D16CC1">
                <v:shape id="_x0000_i1313" type="#_x0000_t75" style="width:23.25pt;height:14.25pt" o:ole="">
                  <v:imagedata r:id="rId77" o:title=""/>
                </v:shape>
                <w:control r:id="rId78" w:name="CheckBox2213" w:shapeid="_x0000_i13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5745F404">
                <v:shape id="_x0000_i1315" type="#_x0000_t75" style="width:24.75pt;height:15.75pt" o:ole="">
                  <v:imagedata r:id="rId79" o:title=""/>
                </v:shape>
                <w:control r:id="rId80" w:name="CheckBox31211111316112" w:shapeid="_x0000_i13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31AF175E">
                <v:shape id="_x0000_i1317" type="#_x0000_t75" style="width:24.75pt;height:15.75pt" o:ole="">
                  <v:imagedata r:id="rId81" o:title=""/>
                </v:shape>
                <w:control r:id="rId82" w:name="CheckBox312111113161121" w:shapeid="_x0000_i1317"/>
              </w:object>
            </w:r>
          </w:p>
          <w:p w14:paraId="1F2F7119" w14:textId="77777777" w:rsidR="00B74ECC" w:rsidRDefault="00B74ECC" w:rsidP="00850F4D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7A12918A" w14:textId="77777777" w:rsidR="00B74ECC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35664395" w14:textId="77777777" w:rsidR="00B74ECC" w:rsidRPr="007D78F9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252049CA">
                <v:shape id="_x0000_i1319" type="#_x0000_t75" style="width:75.75pt;height:18pt" o:ole="">
                  <v:imagedata r:id="rId83" o:title=""/>
                </v:shape>
                <w:control r:id="rId84" w:name="TextBox2113" w:shapeid="_x0000_i1319"/>
              </w:object>
            </w:r>
          </w:p>
        </w:tc>
      </w:tr>
      <w:tr w:rsidR="00B74ECC" w:rsidRPr="007D78F9" w14:paraId="6413968F" w14:textId="77777777" w:rsidTr="00B74ECC">
        <w:trPr>
          <w:trHeight w:val="26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14:paraId="1A9F61CD" w14:textId="77777777" w:rsidR="00B74ECC" w:rsidRPr="003D52DF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6F77B7C8" w14:textId="77777777" w:rsidR="00B74ECC" w:rsidRPr="003D52DF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62BB9FA6">
                <v:shape id="_x0000_i1321" type="#_x0000_t75" style="width:1in;height:18pt" o:ole="">
                  <v:imagedata r:id="rId85" o:title=""/>
                </v:shape>
                <w:control r:id="rId86" w:name="TextBox1" w:shapeid="_x0000_i1321"/>
              </w:object>
            </w:r>
          </w:p>
        </w:tc>
        <w:tc>
          <w:tcPr>
            <w:tcW w:w="5469" w:type="dxa"/>
            <w:gridSpan w:val="20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14:paraId="5ED26A57" w14:textId="77777777" w:rsidR="00B74ECC" w:rsidRPr="00070A51" w:rsidRDefault="00B74ECC" w:rsidP="00850F4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49468105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30D0687F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46459525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76779171" w14:textId="77777777" w:rsidR="00B74ECC" w:rsidRPr="00DD6F17" w:rsidRDefault="00B74ECC" w:rsidP="00850F4D"/>
        </w:tc>
      </w:tr>
      <w:tr w:rsidR="00B74ECC" w:rsidRPr="007D78F9" w14:paraId="7CC0F0ED" w14:textId="77777777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14:paraId="5E83C530" w14:textId="77777777" w:rsidR="00B74ECC" w:rsidRPr="003D52DF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14:paraId="0030A918" w14:textId="77777777" w:rsidR="00B74ECC" w:rsidRPr="00C32835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2E89844">
                <v:shape id="_x0000_i1323" type="#_x0000_t75" style="width:11.25pt;height:11.25pt" o:ole="">
                  <v:imagedata r:id="rId87" o:title=""/>
                </v:shape>
                <w:control r:id="rId88" w:name="CheckBox312111111111216613" w:shapeid="_x0000_i1323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14:paraId="65D3AB59" w14:textId="77777777" w:rsidR="00B74ECC" w:rsidRPr="00070A51" w:rsidRDefault="00B74ECC" w:rsidP="00850F4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</w:p>
        </w:tc>
        <w:tc>
          <w:tcPr>
            <w:tcW w:w="3970" w:type="dxa"/>
            <w:gridSpan w:val="14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14:paraId="046166EE" w14:textId="77777777" w:rsidR="00B74ECC" w:rsidRPr="00070A51" w:rsidRDefault="00B74ECC" w:rsidP="00850F4D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6"/>
                <w:szCs w:val="16"/>
              </w:rPr>
              <w:t xml:space="preserve">OSOBĄ WSPÓŁPRACUJĄCĄ </w:t>
            </w:r>
            <w:r w:rsidRPr="00070A5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070A51">
              <w:rPr>
                <w:rFonts w:ascii="Arial" w:hAnsi="Arial" w:cs="Arial"/>
                <w:sz w:val="14"/>
                <w:szCs w:val="14"/>
              </w:rPr>
              <w:br/>
            </w:r>
            <w:r w:rsidRPr="00070A51">
              <w:rPr>
                <w:rFonts w:ascii="Arial" w:hAnsi="Arial" w:cs="Arial"/>
                <w:sz w:val="12"/>
                <w:szCs w:val="12"/>
              </w:rPr>
              <w:t>(zgodnie z art. 8 ust. 11 ustawy o systemie ubezpieczeń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27B6620C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1ADC38EF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0D80E2BF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24877C86" w14:textId="77777777" w:rsidR="00B74ECC" w:rsidRPr="00DD6F17" w:rsidRDefault="00B74ECC" w:rsidP="00850F4D"/>
        </w:tc>
      </w:tr>
      <w:tr w:rsidR="00B74ECC" w:rsidRPr="007D78F9" w14:paraId="080E2681" w14:textId="77777777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14:paraId="10E7A28C" w14:textId="77777777" w:rsidR="00B74ECC" w:rsidRPr="003D52DF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14:paraId="21537E72" w14:textId="77777777" w:rsidR="00B74ECC" w:rsidRPr="00C32835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026574C">
                <v:shape id="_x0000_i1325" type="#_x0000_t75" style="width:11.25pt;height:11.25pt" o:ole="">
                  <v:imagedata r:id="rId87" o:title=""/>
                </v:shape>
                <w:control r:id="rId89" w:name="CheckBox312111111111216612" w:shapeid="_x0000_i1325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14:paraId="1B26ADFD" w14:textId="77777777" w:rsidR="00B74ECC" w:rsidRPr="00070A51" w:rsidRDefault="00B74ECC" w:rsidP="00850F4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</w:p>
        </w:tc>
        <w:tc>
          <w:tcPr>
            <w:tcW w:w="3970" w:type="dxa"/>
            <w:gridSpan w:val="14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14:paraId="35ED7CD5" w14:textId="77777777" w:rsidR="00B74ECC" w:rsidRPr="00070A51" w:rsidRDefault="00B74ECC" w:rsidP="00850F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72DABA83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4C322A33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3B89D50C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31BF0421" w14:textId="77777777" w:rsidR="00B74ECC" w:rsidRPr="00DD6F17" w:rsidRDefault="00B74ECC" w:rsidP="00850F4D"/>
        </w:tc>
      </w:tr>
      <w:tr w:rsidR="00B74ECC" w:rsidRPr="007D78F9" w14:paraId="36E86116" w14:textId="77777777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14:paraId="21E7E567" w14:textId="77777777" w:rsidR="00B74ECC" w:rsidRPr="003D52DF" w:rsidRDefault="00B74ECC" w:rsidP="00850F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14:paraId="58585F48" w14:textId="77777777" w:rsidR="00B74ECC" w:rsidRPr="00C32835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9EFDC59">
                <v:shape id="_x0000_i1327" type="#_x0000_t75" style="width:11.25pt;height:11.25pt" o:ole="">
                  <v:imagedata r:id="rId87" o:title=""/>
                </v:shape>
                <w:control r:id="rId90" w:name="CheckBox312111111111216611" w:shapeid="_x0000_i1327"/>
              </w:object>
            </w:r>
          </w:p>
        </w:tc>
        <w:tc>
          <w:tcPr>
            <w:tcW w:w="5104" w:type="dxa"/>
            <w:gridSpan w:val="19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14:paraId="514C3634" w14:textId="77777777" w:rsidR="00B74ECC" w:rsidRPr="00070A51" w:rsidRDefault="00B74ECC" w:rsidP="00850F4D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73C85C0D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688065E4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20D1CFBF" w14:textId="77777777" w:rsidR="00B74ECC" w:rsidRPr="007D78F9" w:rsidRDefault="00B74ECC" w:rsidP="00850F4D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2C1B85CA" w14:textId="77777777" w:rsidR="00B74ECC" w:rsidRPr="00DD6F17" w:rsidRDefault="00B74ECC" w:rsidP="00850F4D"/>
        </w:tc>
      </w:tr>
      <w:tr w:rsidR="000A5905" w:rsidRPr="007D78F9" w14:paraId="39F4EBB2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E3E1E1"/>
          </w:tcPr>
          <w:p w14:paraId="0BE16682" w14:textId="77777777"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612630B6" w14:textId="77777777"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1127ABC2" w14:textId="77777777"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14:paraId="63086037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0402EAAD" w14:textId="77777777"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14:paraId="7EF1AE9C" w14:textId="77777777"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14:paraId="18C4869E" w14:textId="77777777" w:rsidR="00070A51" w:rsidRPr="00070A51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1E4FEBA">
                <v:shape id="_x0000_i1329" type="#_x0000_t75" style="width:11.25pt;height:11.25pt" o:ole="">
                  <v:imagedata r:id="rId87" o:title=""/>
                </v:shape>
                <w:control r:id="rId91" w:name="CheckBox31211111111121661" w:shapeid="_x0000_i1329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14:paraId="466D1D43" w14:textId="77777777"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14:paraId="327F99C7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536005C1" w14:textId="77777777"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25C9ACE9" w14:textId="77777777"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44FB1A6C" w14:textId="77777777"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90CE87B">
                <v:shape id="_x0000_i1331" type="#_x0000_t75" style="width:11.25pt;height:11.25pt" o:ole="">
                  <v:imagedata r:id="rId87" o:title=""/>
                </v:shape>
                <w:control r:id="rId92" w:name="CheckBox3121111111112166" w:shapeid="_x0000_i133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7031686A" w14:textId="77777777"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14:paraId="38F86E03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643B3717" w14:textId="77777777"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4EBD585A" w14:textId="77777777"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50F35D38" w14:textId="77777777"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F3F9864">
                <v:shape id="_x0000_i1333" type="#_x0000_t75" style="width:11.25pt;height:11.25pt" o:ole="">
                  <v:imagedata r:id="rId87" o:title=""/>
                </v:shape>
                <w:control r:id="rId93" w:name="CheckBox3121111111112165" w:shapeid="_x0000_i133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234C1618" w14:textId="77777777"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14:paraId="40A24A93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2DA13405" w14:textId="77777777"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1C556FDF" w14:textId="77777777"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14B17F81" w14:textId="77777777"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5C608C6">
                <v:shape id="_x0000_i1335" type="#_x0000_t75" style="width:11.25pt;height:11.25pt" o:ole="">
                  <v:imagedata r:id="rId87" o:title=""/>
                </v:shape>
                <w:control r:id="rId94" w:name="CheckBox3121111111112164" w:shapeid="_x0000_i133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787521E5" w14:textId="77777777"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14:paraId="66776047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2D13B0F6" w14:textId="77777777"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677892C0" w14:textId="77777777"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17A2B13C" w14:textId="77777777"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94B629C">
                <v:shape id="_x0000_i1337" type="#_x0000_t75" style="width:11.25pt;height:11.25pt" o:ole="">
                  <v:imagedata r:id="rId87" o:title=""/>
                </v:shape>
                <w:control r:id="rId95" w:name="CheckBox3121111111112163" w:shapeid="_x0000_i133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57760A56" w14:textId="77777777"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14:paraId="5F5C95F3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0CB5783C" w14:textId="77777777"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28D2539D" w14:textId="77777777"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27DE8242" w14:textId="77777777"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C12A382">
                <v:shape id="_x0000_i1339" type="#_x0000_t75" style="width:11.25pt;height:11.25pt" o:ole="">
                  <v:imagedata r:id="rId87" o:title=""/>
                </v:shape>
                <w:control r:id="rId96" w:name="CheckBox3121111111112162" w:shapeid="_x0000_i133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1E37D7C0" w14:textId="77777777"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14:paraId="7D4BE575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7DF163C4" w14:textId="77777777"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308D43E6" w14:textId="77777777"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14:paraId="3672A566" w14:textId="77777777" w:rsidR="00070A51" w:rsidRPr="000A5905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2178BD7">
                <v:shape id="_x0000_i1341" type="#_x0000_t75" style="width:11.25pt;height:11.25pt" o:ole="">
                  <v:imagedata r:id="rId87" o:title=""/>
                </v:shape>
                <w:control r:id="rId97" w:name="CheckBox3121111111112161" w:shapeid="_x0000_i1341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14:paraId="67400189" w14:textId="77777777"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87C98D" w14:textId="77777777"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14:paraId="65214C3B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63AEC565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14:paraId="42D79253" w14:textId="77777777"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14:paraId="631563CD" w14:textId="77777777" w:rsid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C5C9A3C">
                <v:shape id="_x0000_i1343" type="#_x0000_t75" style="width:11.25pt;height:11.25pt" o:ole="">
                  <v:imagedata r:id="rId87" o:title=""/>
                </v:shape>
                <w:control r:id="rId98" w:name="CheckBox312111111111216" w:shapeid="_x0000_i1343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14:paraId="46A28DA8" w14:textId="77777777"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14:paraId="1A86FA06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49766A58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5EDA95EC" w14:textId="77777777"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02B6646B" w14:textId="77777777"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795D58D">
                <v:shape id="_x0000_i1345" type="#_x0000_t75" style="width:11.25pt;height:11.25pt" o:ole="">
                  <v:imagedata r:id="rId87" o:title=""/>
                </v:shape>
                <w:control r:id="rId99" w:name="CheckBox31211111111121" w:shapeid="_x0000_i134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2A36FCA4" w14:textId="77777777"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14:paraId="734CAE77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47326583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736D284E" w14:textId="77777777"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3DB030BF" w14:textId="77777777"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A2E4F53">
                <v:shape id="_x0000_i1347" type="#_x0000_t75" style="width:11.25pt;height:11.25pt" o:ole="">
                  <v:imagedata r:id="rId87" o:title=""/>
                </v:shape>
                <w:control r:id="rId100" w:name="CheckBox312111111111211" w:shapeid="_x0000_i134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2B4AE555" w14:textId="77777777"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14:paraId="29DA3728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5FCDFB19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7C26CF43" w14:textId="77777777"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77EA2DBB" w14:textId="77777777"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DA5F978">
                <v:shape id="_x0000_i1349" type="#_x0000_t75" style="width:11.25pt;height:11.25pt" o:ole="">
                  <v:imagedata r:id="rId87" o:title=""/>
                </v:shape>
                <w:control r:id="rId101" w:name="CheckBox312111111111212" w:shapeid="_x0000_i134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6DE94A74" w14:textId="77777777"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14:paraId="72C0B24E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3382CC7A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3BEB4115" w14:textId="77777777"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4B2C9786" w14:textId="77777777"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3605407">
                <v:shape id="_x0000_i1351" type="#_x0000_t75" style="width:11.25pt;height:11.25pt" o:ole="">
                  <v:imagedata r:id="rId87" o:title=""/>
                </v:shape>
                <w:control r:id="rId102" w:name="CheckBox312111111111213" w:shapeid="_x0000_i135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08BDC1CE" w14:textId="77777777"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14:paraId="697016BA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65855C8F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483CCE76" w14:textId="77777777"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14:paraId="5FC97003" w14:textId="77777777"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1844571">
                <v:shape id="_x0000_i1353" type="#_x0000_t75" style="width:11.25pt;height:11.25pt" o:ole="">
                  <v:imagedata r:id="rId87" o:title=""/>
                </v:shape>
                <w:control r:id="rId103" w:name="CheckBox312111111111214" w:shapeid="_x0000_i135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14:paraId="4DDB198D" w14:textId="77777777"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14:paraId="559ED172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14:paraId="0C24DBFA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14:paraId="7D17C9B4" w14:textId="77777777"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14:paraId="14A1EDF6" w14:textId="77777777" w:rsid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A68E309">
                <v:shape id="_x0000_i1355" type="#_x0000_t75" style="width:11.25pt;height:11.25pt" o:ole="">
                  <v:imagedata r:id="rId87" o:title=""/>
                </v:shape>
                <w:control r:id="rId104" w:name="CheckBox312111111111215" w:shapeid="_x0000_i1355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14:paraId="2332BBAE" w14:textId="77777777"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56B65C" w14:textId="77777777"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14:paraId="2E266F99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86" w:type="dxa"/>
            <w:gridSpan w:val="2"/>
            <w:shd w:val="clear" w:color="auto" w:fill="D9D9D9"/>
            <w:vAlign w:val="center"/>
          </w:tcPr>
          <w:p w14:paraId="48D5DD27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27"/>
            <w:shd w:val="clear" w:color="auto" w:fill="D9D9D9"/>
            <w:vAlign w:val="center"/>
          </w:tcPr>
          <w:p w14:paraId="4F91F9BC" w14:textId="77777777"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14:paraId="4457C6BF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701" w:type="dxa"/>
            <w:gridSpan w:val="4"/>
            <w:shd w:val="clear" w:color="auto" w:fill="D9D9D9"/>
            <w:vAlign w:val="center"/>
          </w:tcPr>
          <w:p w14:paraId="1394134E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24"/>
            <w:shd w:val="clear" w:color="auto" w:fill="D9D9D9"/>
            <w:vAlign w:val="center"/>
          </w:tcPr>
          <w:p w14:paraId="32B55F31" w14:textId="77777777"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14:paraId="7311BC0E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0A685C73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60AF68E3" w14:textId="77777777"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14:paraId="269E7CE5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701" w:type="dxa"/>
            <w:gridSpan w:val="4"/>
            <w:shd w:val="clear" w:color="auto" w:fill="F2F2F2"/>
            <w:vAlign w:val="center"/>
          </w:tcPr>
          <w:p w14:paraId="76707802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24"/>
            <w:shd w:val="clear" w:color="auto" w:fill="F2F2F2"/>
            <w:vAlign w:val="center"/>
          </w:tcPr>
          <w:p w14:paraId="53B8D0C6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14:paraId="742E1312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14:paraId="6D200028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14:paraId="292A31A3" w14:textId="77777777"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14:paraId="52BF08E4" w14:textId="77777777"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5C4E208" w14:textId="77777777"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14:paraId="5F42D05C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14:paraId="7FB2E1A8" w14:textId="77777777"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14:paraId="0C87F63A" w14:textId="77777777"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6FDBCDA" w14:textId="77777777"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14:paraId="09F403BA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14:paraId="2140391C" w14:textId="77777777"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14:paraId="37DB98ED" w14:textId="77777777"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E8686F3" w14:textId="77777777"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14:paraId="25EB1F0E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14:paraId="713FBC53" w14:textId="77777777"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14:paraId="3528C07A" w14:textId="77777777"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76CD9C4" w14:textId="77777777"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14:paraId="5DF8CBD8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14:paraId="48131076" w14:textId="77777777"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14:paraId="1E6B576F" w14:textId="77777777"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7060BA1" w14:textId="77777777"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14:paraId="5493D38F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CB10BB1" w14:textId="77777777"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26"/>
            <w:tcBorders>
              <w:top w:val="single" w:sz="12" w:space="0" w:color="auto"/>
            </w:tcBorders>
            <w:shd w:val="clear" w:color="auto" w:fill="D9D9D9"/>
          </w:tcPr>
          <w:p w14:paraId="1F1A4032" w14:textId="77777777"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4D1D8F29" w14:textId="77777777"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209FF4D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74DA81B8">
                <v:shape id="_x0000_i1357" type="#_x0000_t75" style="width:74.25pt;height:18pt" o:ole="">
                  <v:imagedata r:id="rId105" o:title=""/>
                </v:shape>
                <w:control r:id="rId106" w:name="TextBox21122122242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14:paraId="069D1A8E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86" w:type="dxa"/>
            <w:gridSpan w:val="2"/>
            <w:shd w:val="clear" w:color="auto" w:fill="D9D9D9"/>
            <w:vAlign w:val="center"/>
          </w:tcPr>
          <w:p w14:paraId="462803B2" w14:textId="77777777"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14:paraId="08229FFB" w14:textId="77777777"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33600B45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7DAF6B8C">
                <v:shape id="_x0000_i1359" type="#_x0000_t75" style="width:74.25pt;height:18pt" o:ole="">
                  <v:imagedata r:id="rId105" o:title=""/>
                </v:shape>
                <w:control r:id="rId107" w:name="TextBox21122122232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14:paraId="14DEFEF1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shd w:val="clear" w:color="auto" w:fill="D9D9D9"/>
            <w:vAlign w:val="center"/>
          </w:tcPr>
          <w:p w14:paraId="54106DCF" w14:textId="77777777"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14:paraId="15518F32" w14:textId="77777777"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74EF2157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4DBDD5DD">
                <v:shape id="_x0000_i1361" type="#_x0000_t75" style="width:72.75pt;height:18pt" o:ole="">
                  <v:imagedata r:id="rId108" o:title=""/>
                </v:shape>
                <w:control r:id="rId109" w:name="TextBox21122122222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14:paraId="4EB70422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D9D9D9"/>
          </w:tcPr>
          <w:p w14:paraId="49E7329A" w14:textId="77777777"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33" w:type="dxa"/>
            <w:gridSpan w:val="27"/>
            <w:shd w:val="clear" w:color="auto" w:fill="D9D9D9"/>
          </w:tcPr>
          <w:p w14:paraId="458D099F" w14:textId="77777777"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14:paraId="456A13EF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14:paraId="5E26715A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03D78435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7DF7980D" w14:textId="77777777"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1E9130C6" w14:textId="77777777"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308CDC2" w14:textId="77777777"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14:paraId="43CA5D4C" w14:textId="77777777"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14:paraId="2F2B87D1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14:paraId="118BA42C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3525F87D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0CBA9859" w14:textId="77777777"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14:paraId="6D734600" w14:textId="77777777"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14:paraId="7A516CA0" w14:textId="77777777"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1356E" w14:textId="77777777"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14:paraId="43537658" w14:textId="77777777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14:paraId="34062203" w14:textId="77777777"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6A5392B2" w14:textId="77777777"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232FAD0E" w14:textId="77777777"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14:paraId="770EA542" w14:textId="77777777"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7E6D781" w14:textId="77777777"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>Rzeczowy i zwięzły opis sposobu wykorzystania nabytych kompetencji w miejscu pracy, który uzasadni potrzebę wsparcia dofinansowaniem KFS (a w przypadku badań lekarskich i NNW potrzebę skorzystania z tej formy wsparcia)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E63386" w14:textId="77777777"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</w:tbl>
    <w:p w14:paraId="73EFDF90" w14:textId="77777777" w:rsidR="009B6442" w:rsidRDefault="009B6442">
      <w:r>
        <w:br w:type="page"/>
      </w: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14:paraId="5FC90456" w14:textId="77777777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4609019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1784E16E" w14:textId="77777777"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14:paraId="3DB84D1B" w14:textId="77777777"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14:paraId="738E77D8" w14:textId="77777777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272D3EE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94A78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2EAC4D9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14:paraId="5B501305" w14:textId="77777777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B98907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6EA9D10" w14:textId="77777777"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5198505E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14:paraId="2658C720" w14:textId="77777777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9F67DB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04263BF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DF9770B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3BACF1C7" w14:textId="77777777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6DBE03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C3512F8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0B257309" w14:textId="77777777"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E9ED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5656139E" w14:textId="77777777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4C44079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EA525A" w14:textId="77777777"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63660BDA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CE19D22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14:paraId="3F321262" w14:textId="77777777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F3B6E50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603CBB3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14:paraId="3AAA8DA9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C095AFF" w14:textId="77777777"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4B0DE" w14:textId="77777777"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14:paraId="04D6C7E8" w14:textId="77777777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EF81C5B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0F64B856" w14:textId="77777777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6C270CE">
                <v:shape id="_x0000_i1363" type="#_x0000_t75" style="width:11.25pt;height:11.25pt" o:ole="">
                  <v:imagedata r:id="rId87" o:title=""/>
                </v:shape>
                <w:control r:id="rId110" w:name="CheckBox3121111111112167" w:shapeid="_x0000_i1363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260076AA" w14:textId="77777777"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7AD50CCE" w14:textId="77777777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C6E496D">
                <v:shape id="_x0000_i1365" type="#_x0000_t75" style="width:11.25pt;height:11.25pt" o:ole="">
                  <v:imagedata r:id="rId87" o:title=""/>
                </v:shape>
                <w:control r:id="rId111" w:name="CheckBox31211111111121610" w:shapeid="_x0000_i1365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5A592BC0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05AC4" w14:textId="77777777"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14:paraId="56E20D5F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EBFB352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5B4F38CA" w14:textId="77777777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E03DC72">
                <v:shape id="_x0000_i1367" type="#_x0000_t75" style="width:11.25pt;height:11.25pt" o:ole="">
                  <v:imagedata r:id="rId87" o:title=""/>
                </v:shape>
                <w:control r:id="rId112" w:name="CheckBox3121111111112168" w:shapeid="_x0000_i1367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09427BB9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56910F9E" w14:textId="77777777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52CF960">
                <v:shape id="_x0000_i1369" type="#_x0000_t75" style="width:11.25pt;height:11.25pt" o:ole="">
                  <v:imagedata r:id="rId87" o:title=""/>
                </v:shape>
                <w:control r:id="rId113" w:name="CheckBox31211111111121611" w:shapeid="_x0000_i1369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16110F12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E3E2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6B523283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927DF29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14:paraId="49A90614" w14:textId="77777777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967AA4C">
                <v:shape id="_x0000_i1371" type="#_x0000_t75" style="width:11.25pt;height:11.25pt" o:ole="">
                  <v:imagedata r:id="rId87" o:title=""/>
                </v:shape>
                <w:control r:id="rId114" w:name="CheckBox3121111111112169" w:shapeid="_x0000_i1371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5B1377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506B324" w14:textId="77777777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8FCF7F4">
                <v:shape id="_x0000_i1373" type="#_x0000_t75" style="width:11.25pt;height:11.25pt" o:ole="">
                  <v:imagedata r:id="rId87" o:title=""/>
                </v:shape>
                <w:control r:id="rId115" w:name="CheckBox31211111111121612" w:shapeid="_x0000_i1373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13501B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0874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3B8AA110" w14:textId="77777777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68CCD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E873AB0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74E31899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7339B4B" w14:textId="77777777"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14:paraId="21D973E0" w14:textId="77777777"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14:paraId="2E3F13DF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44EA0E08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290F56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C3E4C8D" w14:textId="77777777"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BC13D61">
                <v:shape id="_x0000_i1375" type="#_x0000_t75" style="width:11.25pt;height:15.75pt" o:ole="">
                  <v:imagedata r:id="rId14" o:title=""/>
                </v:shape>
                <w:control r:id="rId116" w:name="CheckBox316153" w:shapeid="_x0000_i137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F5CA81A">
                <v:shape id="_x0000_i1377" type="#_x0000_t75" style="width:11.25pt;height:15.75pt" o:ole="">
                  <v:imagedata r:id="rId14" o:title=""/>
                </v:shape>
                <w:control r:id="rId117" w:name="CheckBox31615121" w:shapeid="_x0000_i137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60A9BCA5">
                <v:shape id="_x0000_i1379" type="#_x0000_t75" style="width:11.25pt;height:15.75pt" o:ole="">
                  <v:imagedata r:id="rId14" o:title=""/>
                </v:shape>
                <w:control r:id="rId118" w:name="CheckBox3161513" w:shapeid="_x0000_i137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6AB6DF8E">
                <v:shape id="_x0000_i1381" type="#_x0000_t75" style="width:11.25pt;height:15.75pt" o:ole="">
                  <v:imagedata r:id="rId14" o:title=""/>
                </v:shape>
                <w:control r:id="rId119" w:name="CheckBox31615111" w:shapeid="_x0000_i138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14:paraId="5D0BB628" w14:textId="77777777"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4AB2DB8">
                <v:shape id="_x0000_i1383" type="#_x0000_t75" style="width:11.25pt;height:15.75pt" o:ole="">
                  <v:imagedata r:id="rId14" o:title=""/>
                </v:shape>
                <w:control r:id="rId120" w:name="CheckBox3161521" w:shapeid="_x0000_i138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605AB3C">
                <v:shape id="_x0000_i1385" type="#_x0000_t75" style="width:233.25pt;height:18pt" o:ole="">
                  <v:imagedata r:id="rId121" o:title=""/>
                </v:shape>
                <w:control r:id="rId122" w:name="TextBox25221" w:shapeid="_x0000_i1385"/>
              </w:object>
            </w:r>
          </w:p>
        </w:tc>
        <w:tc>
          <w:tcPr>
            <w:tcW w:w="8020" w:type="dxa"/>
            <w:vAlign w:val="center"/>
          </w:tcPr>
          <w:p w14:paraId="2557FCD1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2872FA97" w14:textId="77777777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051B30F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4F34E4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EAD04FE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6EA548E8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55EAD4CE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2CF2CBA9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797BF0A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2CC23D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C87BB9C" w14:textId="77777777"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1286E9E7">
                <v:shape id="_x0000_i1387" type="#_x0000_t75" style="width:15.75pt;height:15.75pt" o:ole="">
                  <v:imagedata r:id="rId123" o:title=""/>
                </v:shape>
                <w:control r:id="rId124" w:name="CheckBox31511231111211" w:shapeid="_x0000_i1387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CC7F2DF">
                <v:shape id="_x0000_i1389" type="#_x0000_t75" style="width:231pt;height:18pt" o:ole="">
                  <v:imagedata r:id="rId125" o:title=""/>
                </v:shape>
                <w:control r:id="rId126" w:name="TextBox2512" w:shapeid="_x0000_i1389"/>
              </w:object>
            </w:r>
          </w:p>
          <w:p w14:paraId="4E35149B" w14:textId="77777777"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645C57" w14:textId="77777777"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DBD3870">
                <v:shape id="_x0000_i1391" type="#_x0000_t75" style="width:11.25pt;height:15.75pt" o:ole="">
                  <v:imagedata r:id="rId14" o:title=""/>
                </v:shape>
                <w:control r:id="rId127" w:name="CheckBox312111113181" w:shapeid="_x0000_i1391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14:paraId="5637743C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1A039CF5" w14:textId="77777777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042FB2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A6AC62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52301AF2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14:paraId="1A868C9C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36CCF638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00E8900" w14:textId="77777777"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78AAA9DA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14:paraId="4642FCEB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14:paraId="12ED8C6E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310F42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B2332C3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05F503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14:paraId="3395EF2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23B7BDB9" w14:textId="77777777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A91FE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E3A6E0F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9D20A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B3D8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5269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14:paraId="1657071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3BA08EF9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AF616CE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DD5CA4F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7DBEFAA2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22A2131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3EC20A2E" w14:textId="77777777"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F2B2250">
                <v:shape id="_x0000_i1393" type="#_x0000_t75" style="width:92.25pt;height:18.75pt" o:ole="">
                  <v:imagedata r:id="rId128" o:title=""/>
                </v:shape>
                <w:control r:id="rId129" w:name="TextBox451102711121" w:shapeid="_x0000_i1393"/>
              </w:object>
            </w:r>
          </w:p>
          <w:p w14:paraId="350D577C" w14:textId="77777777"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5BE2028B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30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8867D0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4035DD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4033112A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4D03A32">
                <v:shape id="_x0000_i1395" type="#_x0000_t75" style="width:116.25pt;height:18.75pt" o:ole="">
                  <v:imagedata r:id="rId131" o:title=""/>
                </v:shape>
                <w:control r:id="rId132" w:name="TextBox4511021102" w:shapeid="_x0000_i1395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26440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110BF312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3554F8E">
                <v:shape id="_x0000_i1397" type="#_x0000_t75" style="width:109.5pt;height:18.75pt" o:ole="">
                  <v:imagedata r:id="rId133" o:title=""/>
                </v:shape>
                <w:control r:id="rId134" w:name="TextBox45110271113" w:shapeid="_x0000_i1397"/>
              </w:object>
            </w:r>
          </w:p>
        </w:tc>
        <w:tc>
          <w:tcPr>
            <w:tcW w:w="8020" w:type="dxa"/>
            <w:vMerge/>
          </w:tcPr>
          <w:p w14:paraId="1278B41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520DD840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99B309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762C2C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8896DE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3B49E932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1D83F86F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ADE88E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AD9C7B0">
                <v:shape id="_x0000_i1399" type="#_x0000_t75" style="width:110.25pt;height:18.75pt" o:ole="">
                  <v:imagedata r:id="rId135" o:title=""/>
                </v:shape>
                <w:control r:id="rId136" w:name="TextBox451102711111" w:shapeid="_x0000_i1399"/>
              </w:object>
            </w:r>
          </w:p>
        </w:tc>
        <w:tc>
          <w:tcPr>
            <w:tcW w:w="8020" w:type="dxa"/>
            <w:vMerge/>
          </w:tcPr>
          <w:p w14:paraId="7637B453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04E9A38A" w14:textId="77777777" w:rsidTr="00972CD1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2DF21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ACD983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212DF7" w14:textId="77777777"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FCE8142">
                <v:shape id="_x0000_i1401" type="#_x0000_t75" style="width:172.5pt;height:18.75pt" o:ole="">
                  <v:imagedata r:id="rId137" o:title=""/>
                </v:shape>
                <w:control r:id="rId138" w:name="TextBox45110291111111" w:shapeid="_x0000_i1401"/>
              </w:object>
            </w:r>
          </w:p>
        </w:tc>
        <w:tc>
          <w:tcPr>
            <w:tcW w:w="8020" w:type="dxa"/>
            <w:vMerge/>
          </w:tcPr>
          <w:p w14:paraId="4AED191F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736A7FC5" w14:textId="77777777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233A07B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1A03CC3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5B47F9E0" w14:textId="77777777"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7349FBEF" w14:textId="77777777"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7852FFCC" w14:textId="77777777"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232C3E9B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2915B87B" w14:textId="77777777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7B4A30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7DE0959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1966B6" w14:textId="77777777"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0417E0B">
                <v:shape id="_x0000_i1403" type="#_x0000_t75" style="width:11.25pt;height:15.75pt" o:ole="">
                  <v:imagedata r:id="rId14" o:title=""/>
                </v:shape>
                <w:control r:id="rId139" w:name="CheckBox31616" w:shapeid="_x0000_i1403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14:paraId="6586239D" w14:textId="77777777"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B8D4741">
                <v:shape id="_x0000_i1405" type="#_x0000_t75" style="width:11.25pt;height:15.75pt" o:ole="">
                  <v:imagedata r:id="rId14" o:title=""/>
                </v:shape>
                <w:control r:id="rId140" w:name="CheckBox316141" w:shapeid="_x0000_i1405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PN-EN  ISO / ICE</w:t>
            </w:r>
          </w:p>
          <w:p w14:paraId="66113385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5F391F4">
                <v:shape id="_x0000_i1407" type="#_x0000_t75" style="width:11.25pt;height:15.75pt" o:ole="">
                  <v:imagedata r:id="rId14" o:title=""/>
                </v:shape>
                <w:control r:id="rId141" w:name="CheckBox316111" w:shapeid="_x0000_i14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3CF26E53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C333BE6">
                <v:shape id="_x0000_i1409" type="#_x0000_t75" style="width:11.25pt;height:15.75pt" o:ole="">
                  <v:imagedata r:id="rId14" o:title=""/>
                </v:shape>
                <w:control r:id="rId142" w:name="CheckBox316121" w:shapeid="_x0000_i14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B7F4D67" w14:textId="77777777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48D9C93">
                <v:shape id="_x0000_i1411" type="#_x0000_t75" style="width:11.25pt;height:15.75pt" o:ole="">
                  <v:imagedata r:id="rId14" o:title=""/>
                </v:shape>
                <w:control r:id="rId143" w:name="CheckBox316132" w:shapeid="_x0000_i14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1DC94DCC" w14:textId="77777777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7BCB22E">
                <v:shape id="_x0000_i1413" type="#_x0000_t75" style="width:11.25pt;height:15.75pt" o:ole="">
                  <v:imagedata r:id="rId14" o:title=""/>
                </v:shape>
                <w:control r:id="rId144" w:name="CheckBox3161312" w:shapeid="_x0000_i14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EBA5BBB" w14:textId="77777777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D0C7571">
                <v:shape id="_x0000_i1415" type="#_x0000_t75" style="width:11.25pt;height:15.75pt" o:ole="">
                  <v:imagedata r:id="rId14" o:title=""/>
                </v:shape>
                <w:control r:id="rId145" w:name="CheckBox31613114" w:shapeid="_x0000_i14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5E5DFFDB" w14:textId="77777777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20224BB">
                <v:shape id="_x0000_i1417" type="#_x0000_t75" style="width:11.25pt;height:15.75pt" o:ole="">
                  <v:imagedata r:id="rId14" o:title=""/>
                </v:shape>
                <w:control r:id="rId146" w:name="CheckBox316131111" w:shapeid="_x0000_i14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572D561D" w14:textId="77777777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747C1A6">
                <v:shape id="_x0000_i1419" type="#_x0000_t75" style="width:11.25pt;height:15.75pt" o:ole="">
                  <v:imagedata r:id="rId14" o:title=""/>
                </v:shape>
                <w:control r:id="rId147" w:name="CheckBox316131121" w:shapeid="_x0000_i14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014D8369" w14:textId="77777777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6DCBB20">
                <v:shape id="_x0000_i1421" type="#_x0000_t75" style="width:11.25pt;height:15.75pt" o:ole="">
                  <v:imagedata r:id="rId14" o:title=""/>
                </v:shape>
                <w:control r:id="rId148" w:name="CheckBox316131132" w:shapeid="_x0000_i14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15B703B3" w14:textId="77777777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D037F7C">
                <v:shape id="_x0000_i1423" type="#_x0000_t75" style="width:11.25pt;height:15.75pt" o:ole="">
                  <v:imagedata r:id="rId14" o:title=""/>
                </v:shape>
                <w:control r:id="rId149" w:name="CheckBox3161311311" w:shapeid="_x0000_i14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A3E8F1C">
                <v:shape id="_x0000_i1425" type="#_x0000_t75" style="width:186.75pt;height:16.5pt" o:ole="">
                  <v:imagedata r:id="rId150" o:title=""/>
                </v:shape>
                <w:control r:id="rId151" w:name="TextBox2511311" w:shapeid="_x0000_i1425"/>
              </w:object>
            </w:r>
          </w:p>
        </w:tc>
      </w:tr>
      <w:tr w:rsidR="009B6442" w:rsidRPr="007D78F9" w14:paraId="26825E5F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1530C7B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A1298F3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D0527EB">
                <v:shape id="_x0000_i1427" type="#_x0000_t75" style="width:64.5pt;height:16.5pt" o:ole="">
                  <v:imagedata r:id="rId152" o:title=""/>
                </v:shape>
                <w:control r:id="rId153" w:name="TextBox25112" w:shapeid="_x0000_i142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14:paraId="1F12B7B1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B2FE9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19EFD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9D96126">
                <v:shape id="_x0000_i1429" type="#_x0000_t75" style="width:50.25pt;height:16.5pt" o:ole="">
                  <v:imagedata r:id="rId154" o:title=""/>
                </v:shape>
                <w:control r:id="rId155" w:name="TextBox251111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14:paraId="4B6E0F98" w14:textId="77777777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C1DB7B3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B1D22ED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7D189DA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3CA27365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F31C5A1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778674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14:paraId="35C6F521" w14:textId="77777777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8591302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C3B16EE" w14:textId="77777777"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B952F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14:paraId="6485BB98" w14:textId="77777777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2CB6D0A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C6F4C17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C6FBC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370D588">
                <v:shape id="_x0000_i1431" type="#_x0000_t75" style="width:95.25pt;height:18pt" o:ole="">
                  <v:imagedata r:id="rId156" o:title=""/>
                </v:shape>
                <w:control r:id="rId157" w:name="TextBox242" w:shapeid="_x0000_i143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B4D61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ABC9D5F">
                <v:shape id="_x0000_i1433" type="#_x0000_t75" style="width:95.25pt;height:18pt" o:ole="">
                  <v:imagedata r:id="rId156" o:title=""/>
                </v:shape>
                <w:control r:id="rId158" w:name="TextBox2411" w:shapeid="_x0000_i143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14:paraId="04905C6D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97A99A5" w14:textId="77777777"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655091" w14:textId="77777777"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D0ADCF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A89DAB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3BB556D4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D0D536" w14:textId="77777777"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14:paraId="10577ADD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13672FA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0E5AF33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7EEADA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04974B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2CF9E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7AFA36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39DDE2ED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14:paraId="7AD6B479" w14:textId="77777777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11ED2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D80A0C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64B33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990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6F8B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04B5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6C19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52CDDE8A" w14:textId="77777777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68B68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AEDB96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AFC49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D3A7C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98935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167C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3FF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6959C77D" w14:textId="77777777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F3EFB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7FFDC6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5F8E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4DD51F60" w14:textId="77777777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46FEBF" w14:textId="77777777"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A7B44A" w14:textId="77777777"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16BC38A0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14:paraId="38E03E5C" w14:textId="77777777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4218A22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15BCEF2E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6D5D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DC52465" w14:textId="77777777" w:rsidR="009B6442" w:rsidRDefault="009B6442">
      <w:pPr>
        <w:widowControl/>
        <w:suppressAutoHyphens w:val="0"/>
      </w:pPr>
    </w:p>
    <w:p w14:paraId="5F11E96B" w14:textId="77777777" w:rsidR="001D439D" w:rsidRPr="007D78F9" w:rsidRDefault="001D439D">
      <w:pPr>
        <w:rPr>
          <w:color w:val="000000"/>
          <w:sz w:val="2"/>
          <w:szCs w:val="2"/>
        </w:rPr>
      </w:pPr>
    </w:p>
    <w:p w14:paraId="4D348696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FD07A4">
          <w:endnotePr>
            <w:numFmt w:val="decimal"/>
          </w:endnotePr>
          <w:pgSz w:w="16838" w:h="11906" w:orient="landscape"/>
          <w:pgMar w:top="874" w:right="1670" w:bottom="284" w:left="764" w:header="708" w:footer="291" w:gutter="0"/>
          <w:cols w:space="708"/>
          <w:docGrid w:linePitch="600" w:charSpace="32768"/>
        </w:sectPr>
      </w:pPr>
    </w:p>
    <w:p w14:paraId="731C04BA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7CEA28AE" w14:textId="77777777" w:rsidTr="009B6BF3">
        <w:tc>
          <w:tcPr>
            <w:tcW w:w="9711" w:type="dxa"/>
            <w:gridSpan w:val="2"/>
            <w:shd w:val="clear" w:color="auto" w:fill="D9D9D9"/>
          </w:tcPr>
          <w:p w14:paraId="14EE446A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3C35F44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92A757D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00FC6EA7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3E27871C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0D77063B" w14:textId="77777777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0EE0C9F">
                <v:shape id="_x0000_i1435" type="#_x0000_t75" style="width:11.25pt;height:15.75pt" o:ole="">
                  <v:imagedata r:id="rId12" o:title=""/>
                </v:shape>
                <w:control r:id="rId159" w:name="CheckBox322371" w:shapeid="_x0000_i14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766F1B3">
                <v:shape id="_x0000_i1437" type="#_x0000_t75" style="width:11.25pt;height:15.75pt" o:ole="">
                  <v:imagedata r:id="rId12" o:title=""/>
                </v:shape>
                <w:control r:id="rId160" w:name="CheckBox3223711" w:shapeid="_x0000_i1437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2A36BCBB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10F32DB9" w14:textId="77777777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535333DF">
                <v:shape id="_x0000_i1439" type="#_x0000_t75" style="width:11.25pt;height:15.75pt" o:ole="">
                  <v:imagedata r:id="rId12" o:title=""/>
                </v:shape>
                <w:control r:id="rId161" w:name="CheckBox32237121" w:shapeid="_x0000_i143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9F9E122">
                <v:shape id="_x0000_i1441" type="#_x0000_t75" style="width:11.25pt;height:15.75pt" o:ole="">
                  <v:imagedata r:id="rId12" o:title=""/>
                </v:shape>
                <w:control r:id="rId162" w:name="CheckBox322371111" w:shapeid="_x0000_i144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5C2DD93D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65F3DA7D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5711EBB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658D94F0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0397AEE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6D1CB298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16A387B6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6F2DB2D7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732C875" w14:textId="77777777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423E9724">
                <v:shape id="_x0000_i1443" type="#_x0000_t75" style="width:11.25pt;height:15.75pt" o:ole="">
                  <v:imagedata r:id="rId12" o:title=""/>
                </v:shape>
                <w:control r:id="rId163" w:name="CheckBox322371211" w:shapeid="_x0000_i144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63905FC">
                <v:shape id="_x0000_i1445" type="#_x0000_t75" style="width:11.25pt;height:15.75pt" o:ole="">
                  <v:imagedata r:id="rId12" o:title=""/>
                </v:shape>
                <w:control r:id="rId164" w:name="CheckBox3223711111" w:shapeid="_x0000_i1445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2411A88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1A6D129C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1A99FC5B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072F21F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74BF588A" w14:textId="77777777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BB498B2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52DA88" w14:textId="77777777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4A78073">
                <v:shape id="_x0000_i1447" type="#_x0000_t75" style="width:11.25pt;height:15.75pt" o:ole="">
                  <v:imagedata r:id="rId12" o:title=""/>
                </v:shape>
                <w:control r:id="rId165" w:name="CheckBox3223712111" w:shapeid="_x0000_i1447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27963C3E" w14:textId="77777777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28F75E79">
                <v:shape id="_x0000_i1449" type="#_x0000_t75" style="width:11.25pt;height:15.75pt" o:ole="">
                  <v:imagedata r:id="rId12" o:title=""/>
                </v:shape>
                <w:control r:id="rId166" w:name="CheckBox32237121111" w:shapeid="_x0000_i1449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991F023" w14:textId="77777777"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A86408">
              <w:rPr>
                <w:rFonts w:ascii="Arial" w:hAnsi="Arial" w:cs="Arial"/>
                <w:color w:val="000000"/>
                <w:sz w:val="20"/>
                <w:szCs w:val="20"/>
              </w:rPr>
              <w:t xml:space="preserve"> L 215 z 07.07.2020, str. 3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EB651D7" w14:textId="77777777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4EFFF41">
                <v:shape id="_x0000_i1451" type="#_x0000_t75" style="width:69.75pt;height:18pt" o:ole="">
                  <v:imagedata r:id="rId167" o:title=""/>
                </v:shape>
                <w:control r:id="rId168" w:name="TextBox22" w:shapeid="_x0000_i145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6203C66">
                <v:shape id="_x0000_i1453" type="#_x0000_t75" style="width:69.75pt;height:18pt" o:ole="">
                  <v:imagedata r:id="rId167" o:title=""/>
                </v:shape>
                <w:control r:id="rId169" w:name="TextBox23" w:shapeid="_x0000_i1453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336EB139" w14:textId="77777777"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3891A4F5" w14:textId="77777777"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ktorze rolnym (Dz. Urz. UE L 51 I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22.02.2019, str. 1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6722F42" w14:textId="77777777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DBA0273">
                <v:shape id="_x0000_i1455" type="#_x0000_t75" style="width:69.75pt;height:18pt" o:ole="">
                  <v:imagedata r:id="rId167" o:title=""/>
                </v:shape>
                <w:control r:id="rId170" w:name="TextBox221" w:shapeid="_x0000_i145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73FCD71B">
                <v:shape id="_x0000_i1457" type="#_x0000_t75" style="width:69.75pt;height:18pt" o:ole="">
                  <v:imagedata r:id="rId167" o:title=""/>
                </v:shape>
                <w:control r:id="rId171" w:name="TextBox231" w:shapeid="_x0000_i145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58BD22B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000A7146" w14:textId="77777777"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2BA84001" w14:textId="77777777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5D52523">
                <v:shape id="_x0000_i1459" type="#_x0000_t75" style="width:69.75pt;height:18pt" o:ole="">
                  <v:imagedata r:id="rId167" o:title=""/>
                </v:shape>
                <w:control r:id="rId172" w:name="TextBox2211" w:shapeid="_x0000_i145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1CFE9326">
                <v:shape id="_x0000_i1461" type="#_x0000_t75" style="width:69.75pt;height:18pt" o:ole="">
                  <v:imagedata r:id="rId167" o:title=""/>
                </v:shape>
                <w:control r:id="rId173" w:name="TextBox2311" w:shapeid="_x0000_i146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70AC3B55" w14:textId="77777777"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5B000596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656F9F58" w14:textId="77777777"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0640E769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02FA64F7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3651ABBA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2AE32BA1" w14:textId="77777777"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680D8BB0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6AB4D4B9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60CD4FF8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7635D556" w14:textId="77777777"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62B1F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40F106E0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79A18534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480272F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036C0354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61C86B68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1C06A05C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3F81B91B" w14:textId="77777777"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6EA71CBE" w14:textId="77777777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D5FCDB4">
                <v:shape id="_x0000_i1463" type="#_x0000_t75" style="width:11.25pt;height:15.75pt" o:ole="">
                  <v:imagedata r:id="rId12" o:title=""/>
                </v:shape>
                <w:control r:id="rId174" w:name="CheckBox32237" w:shapeid="_x0000_i14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63903585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45429C4C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2772F643" w14:textId="77777777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0F635560">
                <v:shape id="_x0000_i1465" type="#_x0000_t75" style="width:11.25pt;height:15.75pt" o:ole="">
                  <v:imagedata r:id="rId12" o:title=""/>
                </v:shape>
                <w:control r:id="rId175" w:name="CheckBox3221" w:shapeid="_x0000_i146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005E3C57" w14:textId="77777777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0CEF566">
                <v:shape id="_x0000_i1467" type="#_x0000_t75" style="width:11.25pt;height:15.75pt" o:ole="">
                  <v:imagedata r:id="rId12" o:title=""/>
                </v:shape>
                <w:control r:id="rId176" w:name="CheckBox3222" w:shapeid="_x0000_i146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EA94CBB">
                <v:shape id="_x0000_i1469" type="#_x0000_t75" style="width:11.25pt;height:15.75pt" o:ole="">
                  <v:imagedata r:id="rId12" o:title=""/>
                </v:shape>
                <w:control r:id="rId177" w:name="CheckBox3223" w:shapeid="_x0000_i1469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3A3D7A79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79AB6CAA" w14:textId="77777777" w:rsidTr="002D2B45">
        <w:tc>
          <w:tcPr>
            <w:tcW w:w="454" w:type="dxa"/>
            <w:shd w:val="clear" w:color="auto" w:fill="D9D9D9"/>
            <w:vAlign w:val="center"/>
          </w:tcPr>
          <w:p w14:paraId="2E621512" w14:textId="77777777"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3CF20A5" w14:textId="77777777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FF17361">
                <v:shape id="_x0000_i1471" type="#_x0000_t75" style="width:11.25pt;height:15.75pt" o:ole="">
                  <v:imagedata r:id="rId12" o:title=""/>
                </v:shape>
                <w:control r:id="rId178" w:name="CheckBox32231" w:shapeid="_x0000_i147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CE43B15">
                <v:shape id="_x0000_i1473" type="#_x0000_t75" style="width:11.25pt;height:15.75pt" o:ole="">
                  <v:imagedata r:id="rId12" o:title=""/>
                </v:shape>
                <w:control r:id="rId179" w:name="CheckBox32232" w:shapeid="_x0000_i1473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3C2409E5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D9C799F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6F2A407" w14:textId="77777777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ABB9594">
                <v:shape id="_x0000_i1475" type="#_x0000_t75" style="width:11.25pt;height:15.75pt" o:ole="">
                  <v:imagedata r:id="rId12" o:title=""/>
                </v:shape>
                <w:control r:id="rId180" w:name="CheckBox32233" w:shapeid="_x0000_i147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9663FD5">
                <v:shape id="_x0000_i1477" type="#_x0000_t75" style="width:11.25pt;height:15.75pt" o:ole="">
                  <v:imagedata r:id="rId12" o:title=""/>
                </v:shape>
                <w:control r:id="rId181" w:name="CheckBox32234" w:shapeid="_x0000_i1477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258B5D29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6E81C5B5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38AAC77" w14:textId="77777777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2ABABE4">
                <v:shape id="_x0000_i1479" type="#_x0000_t75" style="width:11.25pt;height:15.75pt" o:ole="">
                  <v:imagedata r:id="rId12" o:title=""/>
                </v:shape>
                <w:control r:id="rId182" w:name="CheckBox32235" w:shapeid="_x0000_i147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EEE17AD">
                <v:shape id="_x0000_i1481" type="#_x0000_t75" style="width:11.25pt;height:15.75pt" o:ole="">
                  <v:imagedata r:id="rId12" o:title=""/>
                </v:shape>
                <w:control r:id="rId183" w:name="CheckBox32236" w:shapeid="_x0000_i1481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A070082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43D6A41B" w14:textId="77777777" w:rsidTr="002D2B45">
        <w:tc>
          <w:tcPr>
            <w:tcW w:w="454" w:type="dxa"/>
            <w:shd w:val="clear" w:color="auto" w:fill="D9D9D9"/>
            <w:vAlign w:val="center"/>
          </w:tcPr>
          <w:p w14:paraId="4074B643" w14:textId="77777777"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5880EF98" w14:textId="77777777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F0F3D7C">
                <v:shape id="_x0000_i1483" type="#_x0000_t75" style="width:11.25pt;height:15.75pt" o:ole="">
                  <v:imagedata r:id="rId12" o:title=""/>
                </v:shape>
                <w:control r:id="rId184" w:name="CheckBox322371212" w:shapeid="_x0000_i14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6B69EA1">
                <v:shape id="_x0000_i1485" type="#_x0000_t75" style="width:11.25pt;height:15.75pt" o:ole="">
                  <v:imagedata r:id="rId12" o:title=""/>
                </v:shape>
                <w:control r:id="rId185" w:name="CheckBox3223711112" w:shapeid="_x0000_i14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5749074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14:paraId="2FFD786F" w14:textId="77777777" w:rsidTr="002D2B45">
        <w:tc>
          <w:tcPr>
            <w:tcW w:w="454" w:type="dxa"/>
            <w:shd w:val="clear" w:color="auto" w:fill="D9D9D9"/>
            <w:vAlign w:val="center"/>
          </w:tcPr>
          <w:p w14:paraId="1C628437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A76F4BF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1097F0CC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5230A02E" w14:textId="77777777" w:rsidTr="002D2B45">
        <w:tc>
          <w:tcPr>
            <w:tcW w:w="454" w:type="dxa"/>
            <w:shd w:val="clear" w:color="auto" w:fill="D9D9D9"/>
            <w:vAlign w:val="center"/>
          </w:tcPr>
          <w:p w14:paraId="2A020840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B03557E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9F39F3C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20986414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2E7DE751" w14:textId="77777777"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F1FE9C4" w14:textId="77777777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14:paraId="7657C7C9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2EE74A41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1442910" w14:textId="77777777"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7EE7FD76" w14:textId="77777777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24F38FFB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60487303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A1870AF" w14:textId="77777777"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16A7D7F2" w14:textId="77777777"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401427D2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C866E5D" w14:textId="77777777" w:rsidTr="002D2B45">
        <w:tc>
          <w:tcPr>
            <w:tcW w:w="454" w:type="dxa"/>
            <w:shd w:val="clear" w:color="auto" w:fill="D9D9D9"/>
            <w:vAlign w:val="center"/>
          </w:tcPr>
          <w:p w14:paraId="56711E1E" w14:textId="77777777"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C9D518B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4A4E29DF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A92AD3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DCC02F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C5BB9D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BB6FA4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B6DF36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9E0564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41A0F2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C85906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C37B5" w14:textId="77777777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6F06593">
                <v:shape id="_x0000_i1487" type="#_x0000_t75" style="width:18.75pt;height:18pt" o:ole="">
                  <v:imagedata r:id="rId186" o:title=""/>
                </v:shape>
                <w:control r:id="rId187" w:name="TextBox4" w:shapeid="_x0000_i1487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F757F23">
                <v:shape id="_x0000_i1489" type="#_x0000_t75" style="width:21.75pt;height:18pt" o:ole="">
                  <v:imagedata r:id="rId20" o:title=""/>
                </v:shape>
                <w:control r:id="rId188" w:name="TextBox41" w:shapeid="_x0000_i1489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99B272C">
                <v:shape id="_x0000_i1491" type="#_x0000_t75" style="width:38.25pt;height:18pt" o:ole="">
                  <v:imagedata r:id="rId23" o:title=""/>
                </v:shape>
                <w:control r:id="rId189" w:name="TextBox42" w:shapeid="_x0000_i1491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5AC216C2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62F001EB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3C449F08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F95C70E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0F6DB186" w14:textId="77777777" w:rsidTr="009B6BF3">
        <w:tc>
          <w:tcPr>
            <w:tcW w:w="9682" w:type="dxa"/>
            <w:shd w:val="clear" w:color="auto" w:fill="D9D9D9"/>
          </w:tcPr>
          <w:p w14:paraId="20023310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18469E7D" w14:textId="77777777" w:rsidTr="009B6BF3">
        <w:tc>
          <w:tcPr>
            <w:tcW w:w="9682" w:type="dxa"/>
            <w:shd w:val="clear" w:color="auto" w:fill="D9D9D9"/>
          </w:tcPr>
          <w:p w14:paraId="7E402ACE" w14:textId="77777777" w:rsidR="00901B7F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</w:t>
            </w:r>
          </w:p>
          <w:p w14:paraId="7EB72BD3" w14:textId="77777777" w:rsidR="00AC3FE6" w:rsidRPr="00843282" w:rsidRDefault="00AC3FE6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4193BC1" w14:textId="77777777"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67164FED" w14:textId="77777777" w:rsidR="00901B7F" w:rsidRPr="00843282" w:rsidRDefault="00901B7F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E0517C1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046D2D18" w14:textId="77777777"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z dnia 29 marca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6B67AD5C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14:paraId="037292BE" w14:textId="77777777"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5D74414A" w14:textId="77777777"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14:paraId="4FF98B8C" w14:textId="77777777"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36B67A1" w14:textId="77777777"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A73694D" w14:textId="77777777"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789B7254" w14:textId="77777777"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7E0C07" w14:textId="77777777"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nr.1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44A07123" w14:textId="77777777"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14:paraId="5A212AA6" w14:textId="77777777"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14:paraId="456E0177" w14:textId="77777777"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83AFFEF" w14:textId="77777777"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14:paraId="7A793529" w14:textId="77777777"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6F94EB9" w14:textId="77777777"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 w:rsidRPr="00901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(załącznik nr.2 do wniosku)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754DC72D" w14:textId="77777777"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3DEFD7D" w14:textId="77777777"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5CAF6CDD" w14:textId="77777777"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50F04CED" w14:textId="77777777" w:rsidR="00916B54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2DC3F67E" w14:textId="77777777" w:rsidR="00901B7F" w:rsidRPr="00901B7F" w:rsidRDefault="00901B7F" w:rsidP="00901B7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14:paraId="51D403CF" w14:textId="77777777" w:rsidR="00901B7F" w:rsidRPr="00901B7F" w:rsidRDefault="00901B7F" w:rsidP="00901B7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DA2F357" w14:textId="77777777" w:rsidR="008B22F3" w:rsidRPr="000144A0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7F5E33F5" w14:textId="77777777"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5BFC38A9" w14:textId="77777777"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76169291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B01C973" w14:textId="77777777"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6E9A1585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283879DE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19A7F884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5BF5A2A3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796D3A60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6E657C0B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4654A5E9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386DB57C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D827B8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7678973B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B4EA707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636A5CEE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027C08CE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6B6A815A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6FF15494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683AEA77" w14:textId="77777777"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14:paraId="3741B4E4" w14:textId="77777777"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6EC56A9D" w14:textId="77777777"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2697F66F" w14:textId="77777777"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2ED5BB4B" w14:textId="77777777"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587F0436" w14:textId="77777777"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1BD16EE6" w14:textId="77777777"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4C983AE1" w14:textId="77777777"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0717B4F7" w14:textId="77777777"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3386186F" w14:textId="77777777"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3A6436B6" w14:textId="77777777"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3193BC89" w14:textId="77777777"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14:paraId="0BB49423" w14:textId="77777777"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14:paraId="08BC6589" w14:textId="77777777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9A3B751" w14:textId="77777777"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lastRenderedPageBreak/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14:paraId="3E8FFAB5" w14:textId="77777777" w:rsidR="00FC4E34" w:rsidRDefault="00FC4E34" w:rsidP="000E1E0C">
      <w:pPr>
        <w:jc w:val="both"/>
        <w:rPr>
          <w:color w:val="000000"/>
        </w:rPr>
      </w:pPr>
    </w:p>
    <w:p w14:paraId="3491C59A" w14:textId="77777777"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14:paraId="5756623C" w14:textId="77777777"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14:paraId="280387F7" w14:textId="77777777"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14:paraId="2A83E559" w14:textId="77777777"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14:paraId="21026046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73342835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14:paraId="32F75DBC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56D3BF1A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14:paraId="14571F1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6D4F81C0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14:paraId="1E3193E5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14:paraId="6F037674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14:paraId="72E43E2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14:paraId="3931E58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14:paraId="4A3FCAF4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14:paraId="0C59DB18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14:paraId="6E36E322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14:paraId="4AB49121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14:paraId="0C30698C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14:paraId="384DC912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14:paraId="1B278DA2" w14:textId="77777777"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14:paraId="57714E60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30D8A08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14:paraId="0192305C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6055F570" w14:textId="77777777"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190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14:paraId="5CB5B67C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42268E76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 xml:space="preserve"> ust. 1 pkt 4–5a, uważa się małżonka, dzieci własne, dzieci drugiego 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lastRenderedPageBreak/>
        <w:t>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14:paraId="5C340F6B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544071CF" w14:textId="77777777"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14:paraId="475AE84B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14:paraId="058E53C6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40309431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14:paraId="22B1FDA9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14:paraId="215CF86A" w14:textId="77777777"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14:paraId="06B2C0F2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12A0AD81" w14:textId="77777777"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14:paraId="392CDA12" w14:textId="77777777"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14:paraId="08B6C4D3" w14:textId="77777777"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priorytetów Ministra Rodziny Pracy i Polityki Społecznej:</w:t>
      </w:r>
    </w:p>
    <w:p w14:paraId="66A995C9" w14:textId="77777777"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14:paraId="5810ACEE" w14:textId="77777777" w:rsidTr="00E3496D">
        <w:tc>
          <w:tcPr>
            <w:tcW w:w="10206" w:type="dxa"/>
            <w:shd w:val="clear" w:color="auto" w:fill="auto"/>
            <w:vAlign w:val="center"/>
          </w:tcPr>
          <w:p w14:paraId="12E436A2" w14:textId="77777777" w:rsidR="00FC4E34" w:rsidRPr="00217E6B" w:rsidRDefault="00E30835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osób zatrudnionych w firmach, które na skutek obostrzeń zapobiegających rozprzestrzenianiu się choroby COVID-19, musiały ograniczyć swoje działalności</w:t>
            </w:r>
          </w:p>
        </w:tc>
      </w:tr>
      <w:tr w:rsidR="00FC4E34" w:rsidRPr="008632DC" w14:paraId="7BA1EAC2" w14:textId="77777777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1CA0" w14:textId="77777777" w:rsidR="00FC4E34" w:rsidRPr="00217E6B" w:rsidRDefault="00E30835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pracowników służb medycznych, pracowników służb socjalnych, psychologów, terapeutów, pracowników domów pomocy społecznej, zakładów opiekuńczo-leczniczych, prywatnych domów opieki oraz innych placówek dla seniorów/ osób chorych/ niepełnosprawnych, które bezpośrednio pracują z osobami chorymi na COVID-19lub osobami z grupy ryzyka ciężkiego przebiegu tej choroby</w:t>
            </w:r>
          </w:p>
        </w:tc>
      </w:tr>
      <w:tr w:rsidR="00FC4E34" w:rsidRPr="008632DC" w14:paraId="6671D1D3" w14:textId="77777777" w:rsidTr="00E3496D">
        <w:tc>
          <w:tcPr>
            <w:tcW w:w="10206" w:type="dxa"/>
            <w:shd w:val="clear" w:color="auto" w:fill="auto"/>
            <w:vAlign w:val="center"/>
          </w:tcPr>
          <w:p w14:paraId="0DB7FD01" w14:textId="77777777" w:rsidR="00FC4E34" w:rsidRPr="00217E6B" w:rsidRDefault="00E30835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w zidentyfikowanych w danym powiecie lub województwie zawodach deficytowych</w:t>
            </w:r>
          </w:p>
        </w:tc>
      </w:tr>
      <w:tr w:rsidR="00FC4E34" w:rsidRPr="008632DC" w14:paraId="7A6AFCD0" w14:textId="77777777" w:rsidTr="00E3496D">
        <w:tc>
          <w:tcPr>
            <w:tcW w:w="10206" w:type="dxa"/>
            <w:shd w:val="clear" w:color="auto" w:fill="auto"/>
            <w:vAlign w:val="center"/>
          </w:tcPr>
          <w:p w14:paraId="378B69EA" w14:textId="77777777" w:rsidR="00FC4E34" w:rsidRPr="00217E6B" w:rsidRDefault="00E30835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osób po 45 roku życia</w:t>
            </w:r>
          </w:p>
        </w:tc>
      </w:tr>
      <w:tr w:rsidR="00FC4E34" w:rsidRPr="008632DC" w14:paraId="24A12307" w14:textId="77777777" w:rsidTr="00E3496D">
        <w:tc>
          <w:tcPr>
            <w:tcW w:w="10206" w:type="dxa"/>
            <w:shd w:val="clear" w:color="auto" w:fill="auto"/>
            <w:vAlign w:val="center"/>
          </w:tcPr>
          <w:p w14:paraId="7571AA5A" w14:textId="77777777" w:rsidR="00FC4E34" w:rsidRPr="00217E6B" w:rsidRDefault="00FC4E34" w:rsidP="00E30835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E30835">
              <w:rPr>
                <w:rFonts w:ascii="Arial" w:hAnsi="Arial" w:cs="Arial"/>
                <w:sz w:val="22"/>
                <w:szCs w:val="22"/>
                <w:lang w:val="pl-PL"/>
              </w:rPr>
              <w:t>osób powracających na rynek pracy po przerwie związanej ze sprawowaniem opieki nad dzieckiem</w:t>
            </w:r>
          </w:p>
        </w:tc>
      </w:tr>
      <w:tr w:rsidR="00FC4E34" w:rsidRPr="008632DC" w14:paraId="5129BE01" w14:textId="77777777" w:rsidTr="00E3496D">
        <w:tc>
          <w:tcPr>
            <w:tcW w:w="10206" w:type="dxa"/>
            <w:shd w:val="clear" w:color="auto" w:fill="auto"/>
            <w:vAlign w:val="center"/>
          </w:tcPr>
          <w:p w14:paraId="54C97F69" w14:textId="77777777" w:rsidR="00FC4E34" w:rsidRPr="00217E6B" w:rsidRDefault="004E00BF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w związku z zastosowaniem w firmach nowych technologii i narzędzi pracy, w tym także technologii i narzędzi cyfrowych</w:t>
            </w:r>
          </w:p>
        </w:tc>
      </w:tr>
      <w:tr w:rsidR="00FC4E34" w:rsidRPr="008632DC" w14:paraId="299A8D69" w14:textId="77777777" w:rsidTr="004E00BF">
        <w:tc>
          <w:tcPr>
            <w:tcW w:w="10206" w:type="dxa"/>
            <w:shd w:val="clear" w:color="auto" w:fill="auto"/>
            <w:vAlign w:val="center"/>
          </w:tcPr>
          <w:p w14:paraId="496B048E" w14:textId="77777777" w:rsidR="00FC4E34" w:rsidRPr="00217E6B" w:rsidRDefault="004E00BF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osób, które nie posiadają świadectwa ukończenia szkoły lub świadectwa dojrzałości</w:t>
            </w:r>
          </w:p>
        </w:tc>
      </w:tr>
      <w:tr w:rsidR="004E00BF" w:rsidRPr="008632DC" w14:paraId="266A1628" w14:textId="77777777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B61C" w14:textId="77777777" w:rsidR="004E00BF" w:rsidRPr="00217E6B" w:rsidRDefault="004E00BF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>wsparcie realizacji szkoleń dla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</w:tr>
    </w:tbl>
    <w:p w14:paraId="4EE0C908" w14:textId="77777777" w:rsidR="001B29B2" w:rsidRDefault="001B29B2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14:paraId="208D2335" w14:textId="77777777" w:rsidR="00FC4E34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14:paraId="618C5FED" w14:textId="77777777" w:rsidR="00901B7F" w:rsidRDefault="00901B7F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</w:p>
    <w:p w14:paraId="6148DF5D" w14:textId="77777777" w:rsidR="00901B7F" w:rsidRPr="00980BCF" w:rsidRDefault="00901B7F" w:rsidP="00901B7F">
      <w:pPr>
        <w:pStyle w:val="Tekstprzypisukocoweg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80BCF">
        <w:rPr>
          <w:rFonts w:ascii="Arial" w:hAnsi="Arial" w:cs="Arial"/>
          <w:b/>
          <w:sz w:val="22"/>
          <w:szCs w:val="22"/>
          <w:lang w:val="pl-PL"/>
        </w:rPr>
        <w:t xml:space="preserve">Ad.1 </w:t>
      </w:r>
    </w:p>
    <w:p w14:paraId="43ADCB93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Do wsparcia w ramach tego priorytetu mają prawo wszyscy pracodawcy, na których zostały nałożone ograniczenia, nakazy i zakazy w zakresie prowadzonej działalności gospodarczej ustanowione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</w:t>
      </w:r>
      <w:r w:rsidRPr="00980BCF">
        <w:rPr>
          <w:rFonts w:ascii="Arial" w:hAnsi="Arial" w:cs="Arial"/>
          <w:sz w:val="22"/>
          <w:szCs w:val="22"/>
        </w:rPr>
        <w:t xml:space="preserve">w związku z wystąpieniem stanu zagrożenia epidemicznego lub stanu epidemii, określone w przepisach wydanych na podstawie przytoczonych niżej art. 46a i art. 46b pkt 1–6 i 8–12 ustawy z dnia 5 grudnia 2008 r. o zapobieganiu oraz zwalczaniu zakażeń i chorób zakaźnych u ludzi (Dz. U. z 2020 r. poz. 1845 i 2112), które przyjęły brzmienie: </w:t>
      </w:r>
    </w:p>
    <w:p w14:paraId="7D67A99B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980BCF">
        <w:rPr>
          <w:rFonts w:ascii="Arial" w:hAnsi="Arial" w:cs="Arial"/>
          <w:b/>
          <w:sz w:val="22"/>
          <w:szCs w:val="22"/>
        </w:rPr>
        <w:t>Art.46a</w:t>
      </w:r>
      <w:r w:rsidRPr="00980BCF">
        <w:rPr>
          <w:rFonts w:ascii="Arial" w:hAnsi="Arial" w:cs="Arial"/>
          <w:sz w:val="22"/>
          <w:szCs w:val="22"/>
        </w:rPr>
        <w:t xml:space="preserve">.Wprzypadku wystąpienia stanu epidemii lub stanu zagrożenia epidemicznego o charakterze </w:t>
      </w:r>
      <w:r>
        <w:rPr>
          <w:rFonts w:ascii="Arial" w:hAnsi="Arial" w:cs="Arial"/>
          <w:sz w:val="22"/>
          <w:szCs w:val="22"/>
          <w:lang w:val="pl-PL"/>
        </w:rPr>
        <w:t xml:space="preserve">              </w:t>
      </w:r>
      <w:r w:rsidRPr="00980BCF">
        <w:rPr>
          <w:rFonts w:ascii="Arial" w:hAnsi="Arial" w:cs="Arial"/>
          <w:sz w:val="22"/>
          <w:szCs w:val="22"/>
        </w:rPr>
        <w:t xml:space="preserve">i w rozmiarach przekraczających możliwości działania właściwych organów administracji rządowej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</w:t>
      </w:r>
      <w:r w:rsidRPr="00980BCF">
        <w:rPr>
          <w:rFonts w:ascii="Arial" w:hAnsi="Arial" w:cs="Arial"/>
          <w:sz w:val="22"/>
          <w:szCs w:val="22"/>
        </w:rPr>
        <w:t xml:space="preserve">i organów jednostek samorządu terytorialnego, Rada Ministrów może określić, w drodze rozporządzenia, na podstawie danych przekazanych przez ministra właściwego do spraw zdrowia, </w:t>
      </w:r>
      <w:r w:rsidRPr="00980BCF">
        <w:rPr>
          <w:rFonts w:ascii="Arial" w:hAnsi="Arial" w:cs="Arial"/>
          <w:sz w:val="22"/>
          <w:szCs w:val="22"/>
        </w:rPr>
        <w:lastRenderedPageBreak/>
        <w:t xml:space="preserve">ministra właściwego do spraw wewnętrznych, ministra właściwego do spraw administracji publicznej, Głównego Inspektora Sanitarnego oraz wojewodów: </w:t>
      </w:r>
    </w:p>
    <w:p w14:paraId="0CE28C08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1) zagrożony obszar wraz ze wskazaniem rodzaju strefy, na którym wystąpił stan epidemii lub stan zagrożenia epidemicznego, </w:t>
      </w:r>
    </w:p>
    <w:p w14:paraId="6A22D7F6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2) rodzaj stosowanych rozwiązań –w zakresie określonym w art.46b – mając na względzie zakres stosowanych rozwiązań oraz uwzględniając bieżące możliwości budżetu państwa oraz budżetów jednostek samorządu terytorialnego. </w:t>
      </w:r>
    </w:p>
    <w:p w14:paraId="55C3D607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b/>
          <w:sz w:val="22"/>
          <w:szCs w:val="22"/>
        </w:rPr>
        <w:t>Art.46b.</w:t>
      </w:r>
      <w:r w:rsidRPr="00980BCF">
        <w:rPr>
          <w:rFonts w:ascii="Arial" w:hAnsi="Arial" w:cs="Arial"/>
          <w:sz w:val="22"/>
          <w:szCs w:val="22"/>
        </w:rPr>
        <w:t xml:space="preserve"> W rozporządzeniu, o którym mowa w art.46a, można ustanowić:</w:t>
      </w:r>
    </w:p>
    <w:p w14:paraId="54F6A654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 1) ograniczenia, obowiązki i nakazy, o których mowa w art.46 ust.4; </w:t>
      </w:r>
    </w:p>
    <w:p w14:paraId="1557D1EA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2) czasowe ograniczenie określonych zakresów działalności przedsiębiorców; </w:t>
      </w:r>
    </w:p>
    <w:p w14:paraId="651CB8F9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3) czasową reglamentację zaopatrzenia w określonego rodzaju artykuły; </w:t>
      </w:r>
    </w:p>
    <w:p w14:paraId="19F126CA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4) obowiązek poddania się badaniom lekarskim oraz stosowaniu innych środków profilaktycznych i zabiegów przez osoby chore i podejrzane o zachorowanie; </w:t>
      </w:r>
    </w:p>
    <w:p w14:paraId="5369D04C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5) obowiązek poddania się kwarantannie; </w:t>
      </w:r>
    </w:p>
    <w:p w14:paraId="1D68E74D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6) miejsce kwarantanny; </w:t>
      </w:r>
    </w:p>
    <w:p w14:paraId="5C7E39D5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7) (uchylony) </w:t>
      </w:r>
    </w:p>
    <w:p w14:paraId="717D7771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8) czasowe ograniczenie korzystania z lokali lub terenów oraz obowiązek ich zabezpieczenia; </w:t>
      </w:r>
    </w:p>
    <w:p w14:paraId="755C2CCC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9) nakaz ewakuacji w ustalonym czasie z określonych miejsc, terenów i obiektów; </w:t>
      </w:r>
    </w:p>
    <w:p w14:paraId="6C2F8CF6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10) nakaz lub zakaz przebywania w określonych miejscach i obiektach oraz na określonych obszarach; </w:t>
      </w:r>
    </w:p>
    <w:p w14:paraId="773FA722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11) zakaz opuszczania strefy zero przez osoby chore i podejrzane o zachorowanie; </w:t>
      </w:r>
    </w:p>
    <w:p w14:paraId="5FFBC799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12) nakaz określonego sposobu przemieszczania się. bądź wynikające z obostrzeń nałożonych przez władze samorządowe. </w:t>
      </w:r>
    </w:p>
    <w:p w14:paraId="59252959" w14:textId="77777777" w:rsid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Dofinansowane formy kształcenia ustawicznego mają wspomagać wprowadzenie zmian umożliwiających utrzymanie się na rynku czy pozwalających uniknąć zwolnień czy wręcz zatrudnić nowych pracowników. </w:t>
      </w:r>
    </w:p>
    <w:p w14:paraId="01B02356" w14:textId="77777777" w:rsidR="00980BCF" w:rsidRPr="00980BCF" w:rsidRDefault="00980BC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980BCF">
        <w:rPr>
          <w:rFonts w:ascii="Arial" w:hAnsi="Arial" w:cs="Arial"/>
          <w:sz w:val="22"/>
          <w:szCs w:val="22"/>
        </w:rPr>
        <w:t xml:space="preserve">Warunkiem skorzystania ze środków priorytetu jest oświadczenie pracodawcy o konieczności nabycia nowych umiejętności czy kwalifikacji w związku z rozszerzeniem/ przekwalifikowaniem obszaru działalności firmy z powołaniem się na odpowiedni przepis. Nie ma potrzeby żądać dokumentów finansowych potwierdzających spadek obrotów itp. </w:t>
      </w:r>
    </w:p>
    <w:p w14:paraId="5D485236" w14:textId="77777777" w:rsidR="00901B7F" w:rsidRPr="00B6512F" w:rsidRDefault="00901B7F" w:rsidP="00901B7F">
      <w:pPr>
        <w:pStyle w:val="Tekstprzypisukocoweg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6512F">
        <w:rPr>
          <w:rFonts w:ascii="Arial" w:hAnsi="Arial" w:cs="Arial"/>
          <w:b/>
          <w:sz w:val="22"/>
          <w:szCs w:val="22"/>
          <w:lang w:val="pl-PL"/>
        </w:rPr>
        <w:t>Ad.2</w:t>
      </w:r>
    </w:p>
    <w:p w14:paraId="3A86D5C2" w14:textId="77777777" w:rsidR="00B6512F" w:rsidRPr="00B6512F" w:rsidRDefault="00B6512F" w:rsidP="00901B7F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B6512F">
        <w:rPr>
          <w:rFonts w:ascii="Arial" w:hAnsi="Arial" w:cs="Arial"/>
          <w:sz w:val="22"/>
          <w:szCs w:val="22"/>
        </w:rPr>
        <w:t>Środki KFS w ramach niniejszego priorytetu są przeznaczone na wsparcie kształcenia osób pracujących z chorymi na COVID-19 lub osobami należącymi do grup ryzyka ciężkiego przebiegu COVID takich jak osoby przewlekle chore, w podeszłym wieku, bezdomne itp. Warunkiem skorzystania z dostępnych środków jest oświadczenie pracodawcy o konieczności odbycia wnioskowanego szkolenia lub nabycia określonych umiejętności. Proszę pamiętać, że w tym przypadku do szkoleń zaliczyć można również szkolenia typu radzenia sobie ze stresem, praca z trudnym pacjentem itp.</w:t>
      </w:r>
    </w:p>
    <w:p w14:paraId="61C352C9" w14:textId="77777777" w:rsidR="00901B7F" w:rsidRPr="00C14D6D" w:rsidRDefault="00901B7F" w:rsidP="00901B7F">
      <w:pPr>
        <w:pStyle w:val="Tekstprzypisukocoweg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14D6D">
        <w:rPr>
          <w:rFonts w:ascii="Arial" w:hAnsi="Arial" w:cs="Arial"/>
          <w:b/>
          <w:sz w:val="22"/>
          <w:szCs w:val="22"/>
          <w:lang w:val="pl-PL"/>
        </w:rPr>
        <w:t>Ad.3</w:t>
      </w:r>
    </w:p>
    <w:p w14:paraId="1D4BC4A9" w14:textId="77777777" w:rsidR="00901B7F" w:rsidRDefault="00901B7F" w:rsidP="00901B7F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Informacja o zawodach określonych jako deficytowe znajduje się w następujących publikacjach:</w:t>
      </w:r>
    </w:p>
    <w:p w14:paraId="7EC4407D" w14:textId="77777777" w:rsidR="00901B7F" w:rsidRPr="00C14D6D" w:rsidRDefault="00C14D6D" w:rsidP="00901B7F">
      <w:pPr>
        <w:pStyle w:val="Tekstprzypisukocoweg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- Barometr zawodów:</w:t>
      </w:r>
    </w:p>
    <w:p w14:paraId="49EAE4FC" w14:textId="77777777" w:rsidR="00C14D6D" w:rsidRPr="00C14D6D" w:rsidRDefault="005F3ECA" w:rsidP="00901B7F">
      <w:pPr>
        <w:pStyle w:val="Tekstprzypisukocowego"/>
        <w:jc w:val="both"/>
        <w:rPr>
          <w:rFonts w:ascii="Arial" w:hAnsi="Arial" w:cs="Arial"/>
          <w:color w:val="4472C4" w:themeColor="accent1"/>
          <w:sz w:val="18"/>
          <w:szCs w:val="18"/>
          <w:u w:val="single"/>
          <w:lang w:val="pl-PL"/>
        </w:rPr>
      </w:pPr>
      <w:hyperlink r:id="rId191" w:history="1">
        <w:r w:rsidR="00C14D6D" w:rsidRPr="00C14D6D">
          <w:rPr>
            <w:rStyle w:val="Hipercze"/>
            <w:rFonts w:ascii="Arial" w:hAnsi="Arial" w:cs="Arial"/>
            <w:sz w:val="18"/>
            <w:szCs w:val="18"/>
            <w:lang w:val="pl-PL"/>
          </w:rPr>
          <w:t>https://barometrzawodow.pl/modul/prognozy-na-plakatach?publication=county&amp;province=1&amp;county=48&amp;year=2021&amp;form-group%5B%5D=all</w:t>
        </w:r>
      </w:hyperlink>
      <w:r w:rsidR="00C14D6D" w:rsidRPr="00C14D6D">
        <w:rPr>
          <w:rFonts w:ascii="Arial" w:hAnsi="Arial" w:cs="Arial"/>
          <w:color w:val="4472C4" w:themeColor="accent1"/>
          <w:sz w:val="18"/>
          <w:szCs w:val="18"/>
          <w:u w:val="single"/>
          <w:lang w:val="pl-PL"/>
        </w:rPr>
        <w:t xml:space="preserve">  </w:t>
      </w:r>
    </w:p>
    <w:p w14:paraId="535F6ED6" w14:textId="77777777" w:rsidR="00901B7F" w:rsidRPr="004570BA" w:rsidRDefault="00901B7F" w:rsidP="00901B7F">
      <w:pPr>
        <w:pStyle w:val="Tekstprzypisukocoweg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570BA">
        <w:rPr>
          <w:rFonts w:ascii="Arial" w:hAnsi="Arial" w:cs="Arial"/>
          <w:b/>
          <w:sz w:val="22"/>
          <w:szCs w:val="22"/>
          <w:lang w:val="pl-PL"/>
        </w:rPr>
        <w:t>- M</w:t>
      </w:r>
      <w:r>
        <w:rPr>
          <w:rFonts w:ascii="Arial" w:hAnsi="Arial" w:cs="Arial"/>
          <w:b/>
          <w:sz w:val="22"/>
          <w:szCs w:val="22"/>
          <w:lang w:val="pl-PL"/>
        </w:rPr>
        <w:t xml:space="preserve">onitoring zawodów deficytowych </w:t>
      </w:r>
      <w:r w:rsidRPr="004570BA">
        <w:rPr>
          <w:rFonts w:ascii="Arial" w:hAnsi="Arial" w:cs="Arial"/>
          <w:b/>
          <w:sz w:val="22"/>
          <w:szCs w:val="22"/>
          <w:lang w:val="pl-PL"/>
        </w:rPr>
        <w:t>– informacja sygnalna za I</w:t>
      </w:r>
      <w:r w:rsidR="00C14D6D">
        <w:rPr>
          <w:rFonts w:ascii="Arial" w:hAnsi="Arial" w:cs="Arial"/>
          <w:b/>
          <w:sz w:val="22"/>
          <w:szCs w:val="22"/>
          <w:lang w:val="pl-PL"/>
        </w:rPr>
        <w:t>I</w:t>
      </w:r>
      <w:r w:rsidRPr="004570B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D80BEE">
        <w:rPr>
          <w:rFonts w:ascii="Arial" w:hAnsi="Arial" w:cs="Arial"/>
          <w:b/>
          <w:sz w:val="22"/>
          <w:szCs w:val="22"/>
          <w:lang w:val="pl-PL"/>
        </w:rPr>
        <w:t>półrocze 2019r.</w:t>
      </w:r>
      <w:r w:rsidRPr="004570BA">
        <w:rPr>
          <w:rFonts w:ascii="Arial" w:hAnsi="Arial" w:cs="Arial"/>
          <w:b/>
          <w:sz w:val="22"/>
          <w:szCs w:val="22"/>
          <w:lang w:val="pl-PL"/>
        </w:rPr>
        <w:t xml:space="preserve"> powiat złotoryjski</w:t>
      </w:r>
    </w:p>
    <w:p w14:paraId="0F2BF909" w14:textId="77777777" w:rsidR="00901B7F" w:rsidRDefault="00901B7F" w:rsidP="00901B7F">
      <w:pPr>
        <w:pStyle w:val="Tekstprzypisukocoweg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Ad.4</w:t>
      </w:r>
    </w:p>
    <w:p w14:paraId="24FD9A53" w14:textId="77777777" w:rsidR="00901B7F" w:rsidRDefault="004E00BF" w:rsidP="00901B7F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ramach niniejszego priorytetu ze środków KFS będą mogły skorzystać wyłącznie osoby w wieku powyżej 45 roku życia (na dzień składania wniosku).</w:t>
      </w:r>
    </w:p>
    <w:p w14:paraId="301623A4" w14:textId="77777777" w:rsidR="00901B7F" w:rsidRDefault="00901B7F" w:rsidP="00901B7F">
      <w:pPr>
        <w:pStyle w:val="Tekstprzypisukocoweg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570BA">
        <w:rPr>
          <w:rFonts w:ascii="Arial" w:hAnsi="Arial" w:cs="Arial"/>
          <w:b/>
          <w:sz w:val="22"/>
          <w:szCs w:val="22"/>
          <w:lang w:val="pl-PL"/>
        </w:rPr>
        <w:t>Ad.5</w:t>
      </w:r>
    </w:p>
    <w:p w14:paraId="5C621AFA" w14:textId="77777777" w:rsidR="004E00BF" w:rsidRDefault="004E00BF" w:rsidP="00901B7F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Wnioskodawca powinien do wniosku dołączyć </w:t>
      </w:r>
      <w:r w:rsidRPr="004570BA">
        <w:rPr>
          <w:rFonts w:ascii="Arial" w:hAnsi="Arial" w:cs="Arial"/>
          <w:sz w:val="22"/>
          <w:szCs w:val="22"/>
          <w:u w:val="single"/>
          <w:lang w:val="pl-PL"/>
        </w:rPr>
        <w:t>oświadczenie</w:t>
      </w:r>
      <w:r>
        <w:rPr>
          <w:rFonts w:ascii="Arial" w:hAnsi="Arial" w:cs="Arial"/>
          <w:sz w:val="22"/>
          <w:szCs w:val="22"/>
          <w:lang w:val="pl-PL"/>
        </w:rPr>
        <w:t>, że potencjalny uczestnik szkolenia spełnia warunki dostępu do priorytetu</w:t>
      </w:r>
    </w:p>
    <w:p w14:paraId="3AB1BED7" w14:textId="77777777" w:rsidR="00901B7F" w:rsidRDefault="00901B7F" w:rsidP="00901B7F">
      <w:pPr>
        <w:pStyle w:val="Tekstprzypisukocoweg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04C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>Ad.6</w:t>
      </w:r>
    </w:p>
    <w:p w14:paraId="4FF305A9" w14:textId="77777777" w:rsidR="004E00BF" w:rsidRDefault="004E00BF" w:rsidP="004E00BF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Wnioskodawca, który chce spełnić wymagania priorytetu powinien udowodnić, że w ciągu jednego roku przed złożeniem wniosku bądź w ciągu trzech miesięcy po jego złożeniu zostały/zostaną zakupione nowe maszyny i narzędzia, bądź będą wdrożone nowe technologie i systemy.</w:t>
      </w:r>
    </w:p>
    <w:p w14:paraId="392D1024" w14:textId="77777777" w:rsidR="00901B7F" w:rsidRPr="00C14D6D" w:rsidRDefault="00901B7F" w:rsidP="00901B7F">
      <w:pPr>
        <w:pStyle w:val="Tekstprzypisukocoweg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14D6D">
        <w:rPr>
          <w:rFonts w:ascii="Arial" w:hAnsi="Arial" w:cs="Arial"/>
          <w:b/>
          <w:sz w:val="22"/>
          <w:szCs w:val="22"/>
          <w:lang w:val="pl-PL"/>
        </w:rPr>
        <w:t>Ad.7</w:t>
      </w:r>
    </w:p>
    <w:p w14:paraId="10D11690" w14:textId="77777777" w:rsidR="00901B7F" w:rsidRDefault="004E00BF" w:rsidP="00901B7F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Ze wsparcia w ramach tego </w:t>
      </w:r>
      <w:r w:rsidR="00C14D6D">
        <w:rPr>
          <w:rFonts w:ascii="Arial" w:eastAsia="Calibri" w:hAnsi="Arial" w:cs="Arial"/>
          <w:kern w:val="0"/>
          <w:sz w:val="22"/>
          <w:szCs w:val="22"/>
          <w:lang w:eastAsia="en-US"/>
        </w:rPr>
        <w:t>priorytetu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mogą skorzystać osoby, które nie mają ukończonej szkoły na jakimkolwiek poziomie lub nie mają świadectwa dojrzałości.</w:t>
      </w:r>
      <w:r w:rsidR="00C14D6D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Wnioskodawca musi wykazać, że pracownik kierowany na wnioskowaną formę kształcenia ustawicznego spełnia kryteria dostępu (np. oświadczenie)</w:t>
      </w:r>
    </w:p>
    <w:p w14:paraId="405B51DA" w14:textId="77777777" w:rsidR="004E00BF" w:rsidRPr="004E00BF" w:rsidRDefault="004E00BF" w:rsidP="00901B7F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4E00BF">
        <w:rPr>
          <w:rFonts w:ascii="Arial" w:eastAsia="Calibri" w:hAnsi="Arial" w:cs="Arial"/>
          <w:b/>
          <w:kern w:val="0"/>
          <w:lang w:eastAsia="en-US"/>
        </w:rPr>
        <w:lastRenderedPageBreak/>
        <w:t>Ad.8</w:t>
      </w:r>
    </w:p>
    <w:p w14:paraId="0A5FF33D" w14:textId="77777777" w:rsidR="004E00BF" w:rsidRPr="008A2EAC" w:rsidRDefault="004E00BF" w:rsidP="004E00BF">
      <w:pPr>
        <w:widowControl/>
        <w:suppressAutoHyphens w:val="0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8A2EAC">
        <w:rPr>
          <w:rFonts w:ascii="Arial" w:eastAsia="Calibri" w:hAnsi="Arial" w:cs="Arial"/>
          <w:kern w:val="0"/>
          <w:sz w:val="22"/>
          <w:szCs w:val="22"/>
          <w:lang w:eastAsia="en-US"/>
        </w:rPr>
        <w:t>1. W ramach tego priorytetu środki KFS będą mogły sfinansować obowiązkowe szkolenia branżowe nauczycieli teoretycznych przedmiotów zawodowych i nauczycieli praktycznej nauki zawodu zatrudnionych w publicznych szkołach prowadzących kształcenie zawodowe oraz w publicznych placówkach kształcenia  ustawicznego i  w publicznych centrach kształcenia zawodowego – prowadzonych zarówno przez jednostki samorządu terytorialnego jak również przez osoby fizyczne i osoby prawne niebędące jednostkami samorządu terytorialnego.</w:t>
      </w:r>
      <w:r w:rsidRPr="008A2EAC">
        <w:rPr>
          <w:rFonts w:ascii="Arial" w:eastAsia="Calibri" w:hAnsi="Arial" w:cs="Arial"/>
          <w:kern w:val="0"/>
          <w:sz w:val="22"/>
          <w:szCs w:val="22"/>
          <w:lang w:eastAsia="en-US"/>
        </w:rPr>
        <w:br/>
        <w:t xml:space="preserve">2. Priorytet ten pozwala również na skorzystanie z dofinansowania do różnych form kształcenie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gospodarstwo rolne.                                                                                                                          3. Definicja stażu uczniowskiego wskazana w art. 121a ust. 1 ustawy </w:t>
      </w:r>
      <w:r w:rsidRPr="008A2EAC">
        <w:rPr>
          <w:rFonts w:ascii="Arial" w:eastAsia="Calibri" w:hAnsi="Arial" w:cs="Arial"/>
          <w:i/>
          <w:iCs/>
          <w:kern w:val="0"/>
          <w:sz w:val="22"/>
          <w:szCs w:val="22"/>
          <w:lang w:eastAsia="en-US"/>
        </w:rPr>
        <w:t xml:space="preserve">Prawo Oświatowe </w:t>
      </w:r>
      <w:r w:rsidRPr="008A2EAC">
        <w:rPr>
          <w:rFonts w:ascii="Arial" w:eastAsia="Calibri" w:hAnsi="Arial" w:cs="Arial"/>
          <w:kern w:val="0"/>
          <w:sz w:val="22"/>
          <w:szCs w:val="22"/>
          <w:lang w:eastAsia="en-US"/>
        </w:rPr>
        <w:t>z dnia 14 grudnia 2016 określa go jako staż w rzeczywistych warunkach pracy jaki w celu ułatwiania uzyskiwania doświadczenia i nabywania umiejętności praktycznych niezbędnych do wykonywania pracy w zawodzie, w którym kształcą się, mogą w okresie nauki odbywać uczniowie technikum i uczniowie branżowej szkoły I stopnia niebędący młodocianymi pracownikami. W czasie odbywania stażu uczniowskiego opiekę nad uczniem sprawuje wyznaczony przez podmiot przyjmujący na staż uczniowski opiekun stażu uczniowskiego.</w:t>
      </w:r>
      <w:r w:rsidRPr="008A2EAC">
        <w:rPr>
          <w:rFonts w:ascii="Arial" w:eastAsia="Calibri" w:hAnsi="Arial" w:cs="Arial"/>
          <w:kern w:val="0"/>
          <w:sz w:val="22"/>
          <w:szCs w:val="22"/>
          <w:lang w:eastAsia="en-US"/>
        </w:rPr>
        <w:br/>
        <w:t xml:space="preserve">4. Rozporządzenie MEN z 22 lutego 2019 roku </w:t>
      </w:r>
      <w:r w:rsidRPr="008A2EAC">
        <w:rPr>
          <w:rFonts w:ascii="Arial" w:eastAsia="Calibri" w:hAnsi="Arial" w:cs="Arial"/>
          <w:i/>
          <w:iCs/>
          <w:kern w:val="0"/>
          <w:sz w:val="22"/>
          <w:szCs w:val="22"/>
          <w:lang w:eastAsia="en-US"/>
        </w:rPr>
        <w:t xml:space="preserve">w sprawie praktycznej nauki zawodu </w:t>
      </w:r>
      <w:r w:rsidRPr="008A2EAC">
        <w:rPr>
          <w:rFonts w:ascii="Arial" w:eastAsia="Calibri" w:hAnsi="Arial" w:cs="Arial"/>
          <w:kern w:val="0"/>
          <w:sz w:val="22"/>
          <w:szCs w:val="22"/>
          <w:lang w:eastAsia="en-US"/>
        </w:rPr>
        <w:t>§ 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gospodarstwo rolne</w:t>
      </w:r>
    </w:p>
    <w:p w14:paraId="1E0312E0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76F7D930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192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14:paraId="1D540106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3AB7FCF3" w14:textId="77777777"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14:paraId="3F6FD1D7" w14:textId="77777777" w:rsidR="00FC4E34" w:rsidRDefault="00FC4E34" w:rsidP="000E1E0C">
      <w:pPr>
        <w:jc w:val="both"/>
        <w:rPr>
          <w:color w:val="000000"/>
        </w:rPr>
      </w:pPr>
    </w:p>
    <w:p w14:paraId="3FD1FD99" w14:textId="77777777" w:rsidR="00901B7F" w:rsidRDefault="00901B7F" w:rsidP="000E1E0C">
      <w:pPr>
        <w:jc w:val="both"/>
        <w:rPr>
          <w:color w:val="000000"/>
        </w:rPr>
      </w:pPr>
    </w:p>
    <w:p w14:paraId="75FA9DE9" w14:textId="77777777" w:rsidR="00901B7F" w:rsidRDefault="00901B7F" w:rsidP="00901B7F">
      <w:pPr>
        <w:jc w:val="both"/>
        <w:rPr>
          <w:color w:val="000000"/>
        </w:rPr>
      </w:pPr>
    </w:p>
    <w:p w14:paraId="2A88F0DA" w14:textId="77777777" w:rsidR="00276C75" w:rsidRDefault="00276C75" w:rsidP="00901B7F">
      <w:pPr>
        <w:jc w:val="both"/>
        <w:rPr>
          <w:color w:val="000000"/>
        </w:rPr>
      </w:pPr>
    </w:p>
    <w:p w14:paraId="628CA2C0" w14:textId="77777777" w:rsidR="00CA6DBC" w:rsidRDefault="00CA6DBC" w:rsidP="00901B7F">
      <w:pPr>
        <w:jc w:val="both"/>
        <w:rPr>
          <w:color w:val="000000"/>
        </w:rPr>
      </w:pPr>
    </w:p>
    <w:p w14:paraId="484C8B7F" w14:textId="77777777" w:rsidR="00CA6DBC" w:rsidRDefault="00CA6DBC" w:rsidP="00901B7F">
      <w:pPr>
        <w:jc w:val="both"/>
        <w:rPr>
          <w:color w:val="000000"/>
        </w:rPr>
      </w:pPr>
    </w:p>
    <w:p w14:paraId="3B90689E" w14:textId="77777777" w:rsidR="00B6512F" w:rsidRDefault="00B6512F" w:rsidP="00901B7F">
      <w:pPr>
        <w:jc w:val="both"/>
        <w:rPr>
          <w:color w:val="000000"/>
        </w:rPr>
      </w:pPr>
    </w:p>
    <w:p w14:paraId="2E0A5B4D" w14:textId="77777777" w:rsidR="00B6512F" w:rsidRDefault="00B6512F" w:rsidP="00901B7F">
      <w:pPr>
        <w:jc w:val="both"/>
        <w:rPr>
          <w:color w:val="000000"/>
        </w:rPr>
      </w:pPr>
    </w:p>
    <w:p w14:paraId="5E5D7402" w14:textId="77777777" w:rsidR="00B6512F" w:rsidRDefault="00B6512F" w:rsidP="00901B7F">
      <w:pPr>
        <w:jc w:val="both"/>
        <w:rPr>
          <w:color w:val="000000"/>
        </w:rPr>
      </w:pPr>
    </w:p>
    <w:p w14:paraId="4238652A" w14:textId="77777777" w:rsidR="00B6512F" w:rsidRDefault="00B6512F" w:rsidP="00901B7F">
      <w:pPr>
        <w:jc w:val="both"/>
        <w:rPr>
          <w:color w:val="000000"/>
        </w:rPr>
      </w:pPr>
    </w:p>
    <w:p w14:paraId="088DE071" w14:textId="77777777" w:rsidR="00B6512F" w:rsidRDefault="00B6512F" w:rsidP="00901B7F">
      <w:pPr>
        <w:jc w:val="both"/>
        <w:rPr>
          <w:color w:val="000000"/>
        </w:rPr>
      </w:pPr>
    </w:p>
    <w:p w14:paraId="45E7FCE8" w14:textId="77777777" w:rsidR="00B6512F" w:rsidRDefault="00B6512F" w:rsidP="00901B7F">
      <w:pPr>
        <w:jc w:val="both"/>
        <w:rPr>
          <w:color w:val="000000"/>
        </w:rPr>
      </w:pPr>
    </w:p>
    <w:p w14:paraId="6FDE3069" w14:textId="77777777" w:rsidR="00B6512F" w:rsidRDefault="00B6512F" w:rsidP="00901B7F">
      <w:pPr>
        <w:jc w:val="both"/>
        <w:rPr>
          <w:color w:val="000000"/>
        </w:rPr>
      </w:pPr>
    </w:p>
    <w:p w14:paraId="39F42E12" w14:textId="77777777" w:rsidR="00B6512F" w:rsidRDefault="00B6512F" w:rsidP="00901B7F">
      <w:pPr>
        <w:jc w:val="both"/>
        <w:rPr>
          <w:color w:val="000000"/>
        </w:rPr>
      </w:pPr>
    </w:p>
    <w:p w14:paraId="6798412D" w14:textId="77777777" w:rsidR="00B6512F" w:rsidRDefault="00B6512F" w:rsidP="00901B7F">
      <w:pPr>
        <w:jc w:val="both"/>
        <w:rPr>
          <w:color w:val="000000"/>
        </w:rPr>
      </w:pPr>
    </w:p>
    <w:p w14:paraId="570956FA" w14:textId="77777777" w:rsidR="00B6512F" w:rsidRDefault="00B6512F" w:rsidP="00901B7F">
      <w:pPr>
        <w:jc w:val="both"/>
        <w:rPr>
          <w:color w:val="000000"/>
        </w:rPr>
      </w:pPr>
    </w:p>
    <w:p w14:paraId="1C5AA9C9" w14:textId="77777777" w:rsidR="00B6512F" w:rsidRDefault="00B6512F" w:rsidP="00901B7F">
      <w:pPr>
        <w:jc w:val="both"/>
        <w:rPr>
          <w:color w:val="000000"/>
        </w:rPr>
      </w:pPr>
    </w:p>
    <w:p w14:paraId="5D304C40" w14:textId="77777777" w:rsidR="00B6512F" w:rsidRDefault="00B6512F" w:rsidP="00901B7F">
      <w:pPr>
        <w:jc w:val="both"/>
        <w:rPr>
          <w:color w:val="000000"/>
        </w:rPr>
      </w:pPr>
    </w:p>
    <w:p w14:paraId="20EA10FD" w14:textId="77777777" w:rsidR="00B6512F" w:rsidRDefault="00B6512F" w:rsidP="00901B7F">
      <w:pPr>
        <w:jc w:val="both"/>
        <w:rPr>
          <w:color w:val="000000"/>
        </w:rPr>
      </w:pPr>
    </w:p>
    <w:p w14:paraId="4E9A764D" w14:textId="77777777" w:rsidR="00B6512F" w:rsidRDefault="00B6512F" w:rsidP="00901B7F">
      <w:pPr>
        <w:jc w:val="both"/>
        <w:rPr>
          <w:color w:val="000000"/>
        </w:rPr>
      </w:pPr>
    </w:p>
    <w:p w14:paraId="16B95140" w14:textId="77777777" w:rsidR="00B6512F" w:rsidRDefault="00B6512F" w:rsidP="00901B7F">
      <w:pPr>
        <w:jc w:val="both"/>
        <w:rPr>
          <w:color w:val="000000"/>
        </w:rPr>
      </w:pPr>
    </w:p>
    <w:p w14:paraId="5E6EBF97" w14:textId="77777777" w:rsidR="00CA6DBC" w:rsidRDefault="00CA6DBC" w:rsidP="00901B7F">
      <w:pPr>
        <w:jc w:val="both"/>
        <w:rPr>
          <w:color w:val="000000"/>
        </w:rPr>
      </w:pPr>
    </w:p>
    <w:p w14:paraId="59B8FEA9" w14:textId="77777777" w:rsidR="00901B7F" w:rsidRDefault="00901B7F" w:rsidP="00901B7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Załącznik nr.1 </w:t>
      </w:r>
    </w:p>
    <w:p w14:paraId="290E8E6F" w14:textId="77777777" w:rsidR="00901B7F" w:rsidRPr="005F3ECA" w:rsidRDefault="00901B7F" w:rsidP="00901B7F">
      <w:pPr>
        <w:autoSpaceDN w:val="0"/>
        <w:textAlignment w:val="baseline"/>
        <w:rPr>
          <w:rFonts w:eastAsia="SimSun" w:cs="Arial Unicode MS"/>
          <w:kern w:val="3"/>
          <w:sz w:val="10"/>
          <w:szCs w:val="10"/>
          <w:lang w:eastAsia="zh-CN" w:bidi="hi-IN"/>
        </w:rPr>
      </w:pPr>
    </w:p>
    <w:tbl>
      <w:tblPr>
        <w:tblW w:w="1042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5"/>
        <w:gridCol w:w="2498"/>
        <w:gridCol w:w="1353"/>
        <w:gridCol w:w="4551"/>
      </w:tblGrid>
      <w:tr w:rsidR="00901B7F" w:rsidRPr="00A5584B" w14:paraId="65261560" w14:textId="77777777" w:rsidTr="0079672F">
        <w:trPr>
          <w:trHeight w:val="473"/>
        </w:trPr>
        <w:tc>
          <w:tcPr>
            <w:tcW w:w="10427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2E7B0786" w14:textId="77777777"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14:paraId="40DC794B" w14:textId="77777777" w:rsidR="00901B7F" w:rsidRPr="00A5584B" w:rsidRDefault="00901B7F" w:rsidP="00901B7F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 w14:anchorId="503AAB6F">
                <v:shape id="_x0000_i1493" type="#_x0000_t75" style="width:17.25pt;height:24.75pt" o:ole="">
                  <v:imagedata r:id="rId193" o:title=""/>
                </v:shape>
                <w:control r:id="rId194" w:name="CheckBox315131" w:shapeid="_x0000_i1493"/>
              </w:object>
            </w:r>
            <w:r w:rsidRPr="00A5584B">
              <w:rPr>
                <w:bCs/>
                <w:sz w:val="20"/>
                <w:szCs w:val="20"/>
              </w:rPr>
              <w:t xml:space="preserve">  </w: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 w14:anchorId="75CFA341">
                <v:shape id="_x0000_i1495" type="#_x0000_t75" style="width:13.5pt;height:24pt" o:ole="">
                  <v:imagedata r:id="rId195" o:title=""/>
                </v:shape>
                <w:control r:id="rId196" w:name="CheckBox3151311" w:shapeid="_x0000_i1495"/>
              </w:objec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901B7F" w:rsidRPr="00A5584B" w14:paraId="52AAF1EB" w14:textId="77777777" w:rsidTr="0079672F">
        <w:trPr>
          <w:trHeight w:val="744"/>
        </w:trPr>
        <w:tc>
          <w:tcPr>
            <w:tcW w:w="2025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010EE9A2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14:paraId="34259297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14:paraId="2075812D" w14:textId="77777777"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</w:t>
            </w: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56E963EA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121E2B64" w14:textId="77777777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A7BB" w14:textId="487D34C6" w:rsidR="00901B7F" w:rsidRPr="00901B7F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(ZAJĘCIA TEORETYCZNE)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0AA25EDE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5F3ECA" w:rsidRPr="00A5584B" w14:paraId="71595596" w14:textId="77777777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CB0A" w14:textId="7C7F1FAF" w:rsidR="005F3ECA" w:rsidRDefault="005F3ECA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 (ZAJĘCIA PRAKTYCZNE)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0B8B12B5" w14:textId="77777777" w:rsidR="005F3ECA" w:rsidRPr="00A5584B" w:rsidRDefault="005F3ECA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0518D14D" w14:textId="77777777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6367" w14:textId="77777777"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7B926F8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14:paraId="33A0638C" w14:textId="77777777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2099" w14:textId="77777777"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TERMIN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4C495075" w14:textId="77777777"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14:paraId="0DA92255" w14:textId="77777777" w:rsidTr="009B2A27">
        <w:trPr>
          <w:trHeight w:val="49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B526" w14:textId="77777777"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KOSZT SZKOLENIA W PRZELICZENIU   NA 1os. (CENA NIE ZAWIERA DOJAZDU,WYŻYWIENIA I NOCLEGU)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478D2AA0" w14:textId="77777777"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7DD1CE3C" w14:textId="77777777" w:rsidTr="0079672F">
        <w:trPr>
          <w:trHeight w:val="44"/>
        </w:trPr>
        <w:tc>
          <w:tcPr>
            <w:tcW w:w="2025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2C96C111" w14:textId="77777777"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</w:t>
            </w:r>
          </w:p>
          <w:p w14:paraId="2E7966C5" w14:textId="77777777" w:rsidR="00901B7F" w:rsidRPr="00A5584B" w:rsidRDefault="00901B7F" w:rsidP="00901B7F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14:paraId="026852E3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77406E3B" w14:textId="77777777"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901B7F" w:rsidRPr="00A5584B" w14:paraId="2E1CF5C9" w14:textId="77777777" w:rsidTr="0079672F">
        <w:trPr>
          <w:trHeight w:val="530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74E1CDDA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15A3205B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5B48F23F" w14:textId="77777777" w:rsidTr="0079672F">
        <w:trPr>
          <w:trHeight w:val="35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280DF8BD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3B0C2089" w14:textId="77777777"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901B7F" w:rsidRPr="00A5584B" w14:paraId="2753EA15" w14:textId="77777777" w:rsidTr="0079672F">
        <w:trPr>
          <w:trHeight w:val="421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188249DC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595830C5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7DB110D0" w14:textId="77777777" w:rsidTr="0079672F">
        <w:trPr>
          <w:trHeight w:val="447"/>
        </w:trPr>
        <w:tc>
          <w:tcPr>
            <w:tcW w:w="2025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EC69" w14:textId="77777777" w:rsidR="00901B7F" w:rsidRPr="00A5584B" w:rsidRDefault="00672429" w:rsidP="00901B7F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</w:t>
            </w:r>
          </w:p>
        </w:tc>
        <w:tc>
          <w:tcPr>
            <w:tcW w:w="8402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6E9B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901B7F" w:rsidRPr="00A5584B" w14:paraId="656CE042" w14:textId="77777777" w:rsidTr="0079672F">
        <w:trPr>
          <w:trHeight w:val="187"/>
        </w:trPr>
        <w:tc>
          <w:tcPr>
            <w:tcW w:w="202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F9F8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630D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901B7F" w:rsidRPr="00A5584B" w14:paraId="28F18B13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2B74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D50F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5E79065B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1DA9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BA5A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480AE8DE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AE0B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C5CB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40670E01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6A9B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B3F9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56F10295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1F31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8B0A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758979CE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E305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2F4D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38115584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D610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F1F7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1958577A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790E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C83C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6830252C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A734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6576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10B4EC95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09DD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26F2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023F109B" w14:textId="77777777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BB5E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B134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4C7AA0AF" w14:textId="77777777" w:rsidTr="009B2A27">
        <w:trPr>
          <w:trHeight w:val="29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AF66" w14:textId="77777777"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B287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0E7BF49D" w14:textId="77777777" w:rsidTr="0079672F">
        <w:trPr>
          <w:trHeight w:val="64"/>
        </w:trPr>
        <w:tc>
          <w:tcPr>
            <w:tcW w:w="202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49E5" w14:textId="77777777"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2498" w:type="dxa"/>
            <w:shd w:val="clear" w:color="auto" w:fill="E7E6E6"/>
          </w:tcPr>
          <w:p w14:paraId="3CE69462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14:paraId="74D7444C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 w14:anchorId="39B6DDF7">
                <v:shape id="_x0000_i1497" type="#_x0000_t75" style="width:12.75pt;height:13.5pt" o:ole="">
                  <v:imagedata r:id="rId197" o:title=""/>
                </v:shape>
                <w:control r:id="rId198" w:name="CheckBox3151312" w:shapeid="_x0000_i1497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14:paraId="01640981" w14:textId="77777777"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 w14:anchorId="376E0F31">
                <v:shape id="_x0000_i1499" type="#_x0000_t75" style="width:12.75pt;height:13.5pt" o:ole="">
                  <v:imagedata r:id="rId197" o:title=""/>
                </v:shape>
                <w:control r:id="rId199" w:name="CheckBox315131211" w:shapeid="_x0000_i1499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14:paraId="75CD50EF" w14:textId="77777777"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 w14:anchorId="1449A910">
                <v:shape id="_x0000_i1501" type="#_x0000_t75" style="width:12.75pt;height:13.5pt" o:ole="">
                  <v:imagedata r:id="rId197" o:title=""/>
                </v:shape>
                <w:control r:id="rId200" w:name="CheckBox3151312111" w:shapeid="_x0000_i1501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14:paraId="60A6CE12" w14:textId="77777777"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 w14:anchorId="68E7919E">
                <v:shape id="_x0000_i1503" type="#_x0000_t75" style="width:12.75pt;height:13.5pt" o:ole="">
                  <v:imagedata r:id="rId197" o:title=""/>
                </v:shape>
                <w:control r:id="rId201" w:name="CheckBox315131212" w:shapeid="_x0000_i1503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903" w:type="dxa"/>
            <w:gridSpan w:val="2"/>
            <w:shd w:val="clear" w:color="auto" w:fill="E7E6E6"/>
          </w:tcPr>
          <w:p w14:paraId="7A3C6778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14:paraId="7A5A6C1D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14:paraId="79F288BF" w14:textId="77777777" w:rsidR="00901B7F" w:rsidRPr="00A5584B" w:rsidRDefault="00901B7F" w:rsidP="00901B7F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 w14:anchorId="16CA4D31">
                <v:shape id="_x0000_i1505" type="#_x0000_t75" style="width:12.75pt;height:13.5pt" o:ole="">
                  <v:imagedata r:id="rId197" o:title=""/>
                </v:shape>
                <w:control r:id="rId202" w:name="CheckBox31513121" w:shapeid="_x0000_i1505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14:paraId="6874FD19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 w14:anchorId="6A000EC4">
                <v:shape id="_x0000_i1507" type="#_x0000_t75" style="width:12.75pt;height:13.5pt" o:ole="">
                  <v:imagedata r:id="rId197" o:title=""/>
                </v:shape>
                <w:control r:id="rId203" w:name="CheckBox315131213" w:shapeid="_x0000_i1507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14:paraId="6B1E8FB5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 w14:anchorId="1F43575D">
                <v:shape id="_x0000_i1509" type="#_x0000_t75" style="width:12.75pt;height:13.5pt" o:ole="">
                  <v:imagedata r:id="rId197" o:title=""/>
                </v:shape>
                <w:control r:id="rId204" w:name="CheckBox3151312131" w:shapeid="_x0000_i1509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 w14:anchorId="757B3C4F">
                <v:shape id="_x0000_i1511" type="#_x0000_t75" style="width:228.75pt;height:18pt" o:ole="">
                  <v:imagedata r:id="rId205" o:title=""/>
                </v:shape>
                <w:control r:id="rId206" w:name="TextBox25231" w:shapeid="_x0000_i1511"/>
              </w:object>
            </w:r>
          </w:p>
        </w:tc>
      </w:tr>
    </w:tbl>
    <w:p w14:paraId="47A98A42" w14:textId="77777777" w:rsidR="00B6512F" w:rsidRDefault="00B651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4E29F40C" w14:textId="77777777" w:rsidR="0079672F" w:rsidRPr="00A5584B" w:rsidRDefault="007967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3A8443AE" w14:textId="77777777"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14:paraId="5399796E" w14:textId="77777777" w:rsidR="009B2A27" w:rsidRDefault="00901B7F" w:rsidP="009B2A27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pieczęć firmowa</w:t>
      </w:r>
      <w:r w:rsidR="0079672F">
        <w:rPr>
          <w:rFonts w:eastAsia="Times New Roman"/>
          <w:kern w:val="3"/>
          <w:sz w:val="16"/>
          <w:szCs w:val="20"/>
          <w:lang w:eastAsia="zh-CN"/>
        </w:rPr>
        <w:t xml:space="preserve"> jednostki szkoleniowej </w:t>
      </w: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 i podpis</w:t>
      </w:r>
      <w:r w:rsidR="00672429">
        <w:rPr>
          <w:rFonts w:eastAsia="Times New Roman"/>
          <w:kern w:val="3"/>
          <w:sz w:val="16"/>
          <w:szCs w:val="20"/>
          <w:lang w:eastAsia="zh-CN"/>
        </w:rPr>
        <w:t xml:space="preserve"> osoby sporządzającej dokument</w:t>
      </w:r>
    </w:p>
    <w:p w14:paraId="41D4451B" w14:textId="77777777" w:rsidR="00901B7F" w:rsidRPr="009B2A27" w:rsidRDefault="00901B7F" w:rsidP="009B2A2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nr.2</w:t>
      </w:r>
    </w:p>
    <w:p w14:paraId="076BF5FA" w14:textId="77777777"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901B7F" w:rsidRPr="00A5584B" w14:paraId="491DEB04" w14:textId="77777777" w:rsidTr="00901B7F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53C83124" w14:textId="77777777" w:rsidR="00901B7F" w:rsidRPr="00A5584B" w:rsidRDefault="00901B7F" w:rsidP="00901B7F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14:paraId="42120A32" w14:textId="77777777"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901B7F" w:rsidRPr="00A5584B" w14:paraId="2F7EDEA5" w14:textId="77777777" w:rsidTr="00901B7F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14:paraId="1BCDE3E7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14:paraId="44ACDA87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14:paraId="36483D11" w14:textId="77777777"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14:paraId="0C5B8EB8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14:paraId="359B4F7D" w14:textId="77777777" w:rsidTr="00901B7F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2374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E5DF" w14:textId="77777777"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2454016" w14:textId="77777777"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55B83F04" w14:textId="77777777"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1856710B" w14:textId="77777777"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14:paraId="473B7EC0" w14:textId="77777777"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507A57BA" w14:textId="77777777"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00845B75" w14:textId="77777777"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70B545A8" w14:textId="77777777"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14:paraId="753E3A09" w14:textId="77777777"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14:paraId="6F456853" w14:textId="77777777"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14:paraId="54C01822" w14:textId="77777777"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14:paraId="686AC46A" w14:textId="77777777" w:rsidR="00901B7F" w:rsidRPr="007D78F9" w:rsidRDefault="00901B7F" w:rsidP="00901B7F">
      <w:pPr>
        <w:jc w:val="both"/>
        <w:rPr>
          <w:color w:val="000000"/>
        </w:rPr>
      </w:pPr>
    </w:p>
    <w:p w14:paraId="62FDFE35" w14:textId="77777777" w:rsidR="00901B7F" w:rsidRDefault="00901B7F" w:rsidP="000E1E0C">
      <w:pPr>
        <w:jc w:val="both"/>
        <w:rPr>
          <w:color w:val="000000"/>
        </w:rPr>
      </w:pPr>
    </w:p>
    <w:p w14:paraId="450E2014" w14:textId="77777777" w:rsidR="00901B7F" w:rsidRPr="007D78F9" w:rsidRDefault="00901B7F" w:rsidP="000E1E0C">
      <w:pPr>
        <w:jc w:val="both"/>
        <w:rPr>
          <w:color w:val="000000"/>
        </w:rPr>
      </w:pPr>
    </w:p>
    <w:sectPr w:rsidR="00901B7F" w:rsidRPr="007D78F9" w:rsidSect="00CA6DBC">
      <w:endnotePr>
        <w:numFmt w:val="decimal"/>
      </w:endnotePr>
      <w:pgSz w:w="11906" w:h="16838"/>
      <w:pgMar w:top="709" w:right="1134" w:bottom="1418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608C7" w14:textId="77777777" w:rsidR="004B785E" w:rsidRDefault="004B785E">
      <w:r>
        <w:separator/>
      </w:r>
    </w:p>
  </w:endnote>
  <w:endnote w:type="continuationSeparator" w:id="0">
    <w:p w14:paraId="15F11DD2" w14:textId="77777777" w:rsidR="004B785E" w:rsidRDefault="004B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6328" w14:textId="77777777" w:rsidR="004B785E" w:rsidRPr="00FD07A4" w:rsidRDefault="004B785E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6534D0">
      <w:rPr>
        <w:rFonts w:ascii="Arial" w:hAnsi="Arial" w:cs="Arial"/>
        <w:noProof/>
        <w:sz w:val="20"/>
        <w:szCs w:val="20"/>
      </w:rPr>
      <w:t>17</w:t>
    </w:r>
    <w:r w:rsidRPr="00FD07A4">
      <w:rPr>
        <w:rFonts w:ascii="Arial" w:hAnsi="Arial" w:cs="Arial"/>
        <w:sz w:val="20"/>
        <w:szCs w:val="20"/>
      </w:rPr>
      <w:fldChar w:fldCharType="end"/>
    </w:r>
  </w:p>
  <w:p w14:paraId="7A1AD9C8" w14:textId="77777777" w:rsidR="004B785E" w:rsidRPr="00FD07A4" w:rsidRDefault="004B785E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62553" w14:textId="77777777" w:rsidR="004B785E" w:rsidRDefault="004B785E">
      <w:r>
        <w:separator/>
      </w:r>
    </w:p>
  </w:footnote>
  <w:footnote w:type="continuationSeparator" w:id="0">
    <w:p w14:paraId="258938CE" w14:textId="77777777" w:rsidR="004B785E" w:rsidRDefault="004B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8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3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27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4"/>
  </w:num>
  <w:num w:numId="6">
    <w:abstractNumId w:val="7"/>
  </w:num>
  <w:num w:numId="7">
    <w:abstractNumId w:val="28"/>
  </w:num>
  <w:num w:numId="8">
    <w:abstractNumId w:val="20"/>
  </w:num>
  <w:num w:numId="9">
    <w:abstractNumId w:val="30"/>
  </w:num>
  <w:num w:numId="10">
    <w:abstractNumId w:val="33"/>
  </w:num>
  <w:num w:numId="11">
    <w:abstractNumId w:val="34"/>
  </w:num>
  <w:num w:numId="12">
    <w:abstractNumId w:val="25"/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14"/>
  </w:num>
  <w:num w:numId="18">
    <w:abstractNumId w:val="16"/>
  </w:num>
  <w:num w:numId="19">
    <w:abstractNumId w:val="31"/>
  </w:num>
  <w:num w:numId="20">
    <w:abstractNumId w:val="9"/>
  </w:num>
  <w:num w:numId="21">
    <w:abstractNumId w:val="32"/>
  </w:num>
  <w:num w:numId="22">
    <w:abstractNumId w:val="27"/>
  </w:num>
  <w:num w:numId="23">
    <w:abstractNumId w:val="36"/>
  </w:num>
  <w:num w:numId="24">
    <w:abstractNumId w:val="38"/>
  </w:num>
  <w:num w:numId="25">
    <w:abstractNumId w:val="19"/>
  </w:num>
  <w:num w:numId="26">
    <w:abstractNumId w:val="35"/>
  </w:num>
  <w:num w:numId="27">
    <w:abstractNumId w:val="26"/>
  </w:num>
  <w:num w:numId="28">
    <w:abstractNumId w:val="13"/>
  </w:num>
  <w:num w:numId="29">
    <w:abstractNumId w:val="18"/>
  </w:num>
  <w:num w:numId="30">
    <w:abstractNumId w:val="37"/>
  </w:num>
  <w:num w:numId="31">
    <w:abstractNumId w:val="23"/>
  </w:num>
  <w:num w:numId="32">
    <w:abstractNumId w:val="29"/>
  </w:num>
  <w:num w:numId="33">
    <w:abstractNumId w:val="12"/>
  </w:num>
  <w:num w:numId="34">
    <w:abstractNumId w:val="21"/>
  </w:num>
  <w:num w:numId="35">
    <w:abstractNumId w:val="15"/>
  </w:num>
  <w:num w:numId="3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A70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6C75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85E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0BF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55B3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ECA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34D0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429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7A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35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72F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B7F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0BCF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2A27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3F2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408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12F"/>
    <w:rsid w:val="00B6547C"/>
    <w:rsid w:val="00B6598C"/>
    <w:rsid w:val="00B65CDC"/>
    <w:rsid w:val="00B6705C"/>
    <w:rsid w:val="00B704EF"/>
    <w:rsid w:val="00B718DE"/>
    <w:rsid w:val="00B72C47"/>
    <w:rsid w:val="00B72F13"/>
    <w:rsid w:val="00B74ECC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4D6D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DBC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0835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542CDEDA"/>
  <w15:chartTrackingRefBased/>
  <w15:docId w15:val="{76AB2540-985B-4AA7-B839-F26AE234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0.xml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63" Type="http://schemas.openxmlformats.org/officeDocument/2006/relationships/image" Target="media/image15.wmf"/><Relationship Id="rId84" Type="http://schemas.openxmlformats.org/officeDocument/2006/relationships/control" Target="activeX/activeX51.xml"/><Relationship Id="rId138" Type="http://schemas.openxmlformats.org/officeDocument/2006/relationships/control" Target="activeX/activeX92.xml"/><Relationship Id="rId159" Type="http://schemas.openxmlformats.org/officeDocument/2006/relationships/control" Target="activeX/activeX109.xml"/><Relationship Id="rId170" Type="http://schemas.openxmlformats.org/officeDocument/2006/relationships/control" Target="activeX/activeX119.xml"/><Relationship Id="rId191" Type="http://schemas.openxmlformats.org/officeDocument/2006/relationships/hyperlink" Target="https://barometrzawodow.pl/modul/prognozy-na-plakatach?publication=county&amp;province=1&amp;county=48&amp;year=2021&amp;form-group%5B%5D=all" TargetMode="External"/><Relationship Id="rId205" Type="http://schemas.openxmlformats.org/officeDocument/2006/relationships/image" Target="media/image47.wmf"/><Relationship Id="rId16" Type="http://schemas.openxmlformats.org/officeDocument/2006/relationships/image" Target="media/image6.wmf"/><Relationship Id="rId107" Type="http://schemas.openxmlformats.org/officeDocument/2006/relationships/control" Target="activeX/activeX71.xml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53" Type="http://schemas.openxmlformats.org/officeDocument/2006/relationships/control" Target="activeX/activeX32.xml"/><Relationship Id="rId58" Type="http://schemas.openxmlformats.org/officeDocument/2006/relationships/control" Target="activeX/activeX36.xml"/><Relationship Id="rId74" Type="http://schemas.openxmlformats.org/officeDocument/2006/relationships/control" Target="activeX/activeX46.xml"/><Relationship Id="rId79" Type="http://schemas.openxmlformats.org/officeDocument/2006/relationships/image" Target="media/image23.wmf"/><Relationship Id="rId102" Type="http://schemas.openxmlformats.org/officeDocument/2006/relationships/control" Target="activeX/activeX67.xml"/><Relationship Id="rId123" Type="http://schemas.openxmlformats.org/officeDocument/2006/relationships/image" Target="media/image31.wmf"/><Relationship Id="rId128" Type="http://schemas.openxmlformats.org/officeDocument/2006/relationships/image" Target="media/image33.wmf"/><Relationship Id="rId144" Type="http://schemas.openxmlformats.org/officeDocument/2006/relationships/control" Target="activeX/activeX98.xml"/><Relationship Id="rId149" Type="http://schemas.openxmlformats.org/officeDocument/2006/relationships/control" Target="activeX/activeX103.xml"/><Relationship Id="rId5" Type="http://schemas.openxmlformats.org/officeDocument/2006/relationships/webSettings" Target="webSettings.xml"/><Relationship Id="rId90" Type="http://schemas.openxmlformats.org/officeDocument/2006/relationships/control" Target="activeX/activeX55.xml"/><Relationship Id="rId95" Type="http://schemas.openxmlformats.org/officeDocument/2006/relationships/control" Target="activeX/activeX60.xml"/><Relationship Id="rId160" Type="http://schemas.openxmlformats.org/officeDocument/2006/relationships/control" Target="activeX/activeX110.xml"/><Relationship Id="rId165" Type="http://schemas.openxmlformats.org/officeDocument/2006/relationships/control" Target="activeX/activeX115.xml"/><Relationship Id="rId181" Type="http://schemas.openxmlformats.org/officeDocument/2006/relationships/control" Target="activeX/activeX130.xml"/><Relationship Id="rId186" Type="http://schemas.openxmlformats.org/officeDocument/2006/relationships/image" Target="media/image43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64" Type="http://schemas.openxmlformats.org/officeDocument/2006/relationships/control" Target="activeX/activeX41.xml"/><Relationship Id="rId69" Type="http://schemas.openxmlformats.org/officeDocument/2006/relationships/image" Target="media/image18.wmf"/><Relationship Id="rId113" Type="http://schemas.openxmlformats.org/officeDocument/2006/relationships/control" Target="activeX/activeX76.xml"/><Relationship Id="rId118" Type="http://schemas.openxmlformats.org/officeDocument/2006/relationships/control" Target="activeX/activeX81.xml"/><Relationship Id="rId134" Type="http://schemas.openxmlformats.org/officeDocument/2006/relationships/control" Target="activeX/activeX90.xml"/><Relationship Id="rId139" Type="http://schemas.openxmlformats.org/officeDocument/2006/relationships/control" Target="activeX/activeX93.xml"/><Relationship Id="rId80" Type="http://schemas.openxmlformats.org/officeDocument/2006/relationships/control" Target="activeX/activeX49.xml"/><Relationship Id="rId85" Type="http://schemas.openxmlformats.org/officeDocument/2006/relationships/image" Target="media/image26.wmf"/><Relationship Id="rId150" Type="http://schemas.openxmlformats.org/officeDocument/2006/relationships/image" Target="media/image38.wmf"/><Relationship Id="rId155" Type="http://schemas.openxmlformats.org/officeDocument/2006/relationships/control" Target="activeX/activeX106.xml"/><Relationship Id="rId171" Type="http://schemas.openxmlformats.org/officeDocument/2006/relationships/control" Target="activeX/activeX120.xml"/><Relationship Id="rId176" Type="http://schemas.openxmlformats.org/officeDocument/2006/relationships/control" Target="activeX/activeX125.xml"/><Relationship Id="rId192" Type="http://schemas.openxmlformats.org/officeDocument/2006/relationships/hyperlink" Target="http://www.klasyfikacje.gofin.pl/kzis/7,0,2,rozporzadzenie-ministra-pracy-i-polityki-spolecznej-z-dnia.html" TargetMode="External"/><Relationship Id="rId197" Type="http://schemas.openxmlformats.org/officeDocument/2006/relationships/image" Target="media/image46.wmf"/><Relationship Id="rId206" Type="http://schemas.openxmlformats.org/officeDocument/2006/relationships/control" Target="activeX/activeX147.xml"/><Relationship Id="rId201" Type="http://schemas.openxmlformats.org/officeDocument/2006/relationships/control" Target="activeX/activeX143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33" Type="http://schemas.openxmlformats.org/officeDocument/2006/relationships/image" Target="media/image11.wmf"/><Relationship Id="rId38" Type="http://schemas.openxmlformats.org/officeDocument/2006/relationships/control" Target="activeX/activeX17.xml"/><Relationship Id="rId59" Type="http://schemas.openxmlformats.org/officeDocument/2006/relationships/control" Target="activeX/activeX37.xml"/><Relationship Id="rId103" Type="http://schemas.openxmlformats.org/officeDocument/2006/relationships/control" Target="activeX/activeX68.xml"/><Relationship Id="rId108" Type="http://schemas.openxmlformats.org/officeDocument/2006/relationships/image" Target="media/image29.wmf"/><Relationship Id="rId124" Type="http://schemas.openxmlformats.org/officeDocument/2006/relationships/control" Target="activeX/activeX85.xml"/><Relationship Id="rId129" Type="http://schemas.openxmlformats.org/officeDocument/2006/relationships/control" Target="activeX/activeX88.xml"/><Relationship Id="rId54" Type="http://schemas.openxmlformats.org/officeDocument/2006/relationships/control" Target="activeX/activeX33.xml"/><Relationship Id="rId70" Type="http://schemas.openxmlformats.org/officeDocument/2006/relationships/control" Target="activeX/activeX44.xml"/><Relationship Id="rId75" Type="http://schemas.openxmlformats.org/officeDocument/2006/relationships/image" Target="media/image21.wmf"/><Relationship Id="rId91" Type="http://schemas.openxmlformats.org/officeDocument/2006/relationships/control" Target="activeX/activeX56.xml"/><Relationship Id="rId96" Type="http://schemas.openxmlformats.org/officeDocument/2006/relationships/control" Target="activeX/activeX61.xml"/><Relationship Id="rId140" Type="http://schemas.openxmlformats.org/officeDocument/2006/relationships/control" Target="activeX/activeX94.xml"/><Relationship Id="rId145" Type="http://schemas.openxmlformats.org/officeDocument/2006/relationships/control" Target="activeX/activeX99.xml"/><Relationship Id="rId161" Type="http://schemas.openxmlformats.org/officeDocument/2006/relationships/control" Target="activeX/activeX111.xml"/><Relationship Id="rId166" Type="http://schemas.openxmlformats.org/officeDocument/2006/relationships/control" Target="activeX/activeX116.xml"/><Relationship Id="rId182" Type="http://schemas.openxmlformats.org/officeDocument/2006/relationships/control" Target="activeX/activeX131.xml"/><Relationship Id="rId187" Type="http://schemas.openxmlformats.org/officeDocument/2006/relationships/control" Target="activeX/activeX13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49" Type="http://schemas.openxmlformats.org/officeDocument/2006/relationships/control" Target="activeX/activeX28.xml"/><Relationship Id="rId114" Type="http://schemas.openxmlformats.org/officeDocument/2006/relationships/control" Target="activeX/activeX77.xml"/><Relationship Id="rId119" Type="http://schemas.openxmlformats.org/officeDocument/2006/relationships/control" Target="activeX/activeX82.xml"/><Relationship Id="rId44" Type="http://schemas.openxmlformats.org/officeDocument/2006/relationships/control" Target="activeX/activeX23.xml"/><Relationship Id="rId60" Type="http://schemas.openxmlformats.org/officeDocument/2006/relationships/control" Target="activeX/activeX38.xml"/><Relationship Id="rId65" Type="http://schemas.openxmlformats.org/officeDocument/2006/relationships/image" Target="media/image16.wmf"/><Relationship Id="rId81" Type="http://schemas.openxmlformats.org/officeDocument/2006/relationships/image" Target="media/image24.wmf"/><Relationship Id="rId86" Type="http://schemas.openxmlformats.org/officeDocument/2006/relationships/control" Target="activeX/activeX52.xml"/><Relationship Id="rId130" Type="http://schemas.openxmlformats.org/officeDocument/2006/relationships/hyperlink" Target="https://rspo.men.gov.pl/" TargetMode="External"/><Relationship Id="rId135" Type="http://schemas.openxmlformats.org/officeDocument/2006/relationships/image" Target="media/image36.wmf"/><Relationship Id="rId151" Type="http://schemas.openxmlformats.org/officeDocument/2006/relationships/control" Target="activeX/activeX104.xml"/><Relationship Id="rId156" Type="http://schemas.openxmlformats.org/officeDocument/2006/relationships/image" Target="media/image41.wmf"/><Relationship Id="rId177" Type="http://schemas.openxmlformats.org/officeDocument/2006/relationships/control" Target="activeX/activeX126.xml"/><Relationship Id="rId198" Type="http://schemas.openxmlformats.org/officeDocument/2006/relationships/control" Target="activeX/activeX140.xml"/><Relationship Id="rId172" Type="http://schemas.openxmlformats.org/officeDocument/2006/relationships/control" Target="activeX/activeX121.xml"/><Relationship Id="rId193" Type="http://schemas.openxmlformats.org/officeDocument/2006/relationships/image" Target="media/image44.wmf"/><Relationship Id="rId202" Type="http://schemas.openxmlformats.org/officeDocument/2006/relationships/control" Target="activeX/activeX144.xml"/><Relationship Id="rId207" Type="http://schemas.openxmlformats.org/officeDocument/2006/relationships/fontTable" Target="fontTable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8.xml"/><Relationship Id="rId109" Type="http://schemas.openxmlformats.org/officeDocument/2006/relationships/control" Target="activeX/activeX72.xml"/><Relationship Id="rId34" Type="http://schemas.openxmlformats.org/officeDocument/2006/relationships/control" Target="activeX/activeX15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47.xml"/><Relationship Id="rId97" Type="http://schemas.openxmlformats.org/officeDocument/2006/relationships/control" Target="activeX/activeX62.xml"/><Relationship Id="rId104" Type="http://schemas.openxmlformats.org/officeDocument/2006/relationships/control" Target="activeX/activeX69.xml"/><Relationship Id="rId120" Type="http://schemas.openxmlformats.org/officeDocument/2006/relationships/control" Target="activeX/activeX83.xml"/><Relationship Id="rId125" Type="http://schemas.openxmlformats.org/officeDocument/2006/relationships/image" Target="media/image32.wmf"/><Relationship Id="rId141" Type="http://schemas.openxmlformats.org/officeDocument/2006/relationships/control" Target="activeX/activeX95.xml"/><Relationship Id="rId146" Type="http://schemas.openxmlformats.org/officeDocument/2006/relationships/control" Target="activeX/activeX100.xml"/><Relationship Id="rId167" Type="http://schemas.openxmlformats.org/officeDocument/2006/relationships/image" Target="media/image42.wmf"/><Relationship Id="rId188" Type="http://schemas.openxmlformats.org/officeDocument/2006/relationships/control" Target="activeX/activeX136.xml"/><Relationship Id="rId7" Type="http://schemas.openxmlformats.org/officeDocument/2006/relationships/endnotes" Target="endnotes.xml"/><Relationship Id="rId71" Type="http://schemas.openxmlformats.org/officeDocument/2006/relationships/image" Target="media/image19.wmf"/><Relationship Id="rId92" Type="http://schemas.openxmlformats.org/officeDocument/2006/relationships/control" Target="activeX/activeX57.xml"/><Relationship Id="rId162" Type="http://schemas.openxmlformats.org/officeDocument/2006/relationships/control" Target="activeX/activeX112.xml"/><Relationship Id="rId183" Type="http://schemas.openxmlformats.org/officeDocument/2006/relationships/control" Target="activeX/activeX132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control" Target="activeX/activeX42.xml"/><Relationship Id="rId87" Type="http://schemas.openxmlformats.org/officeDocument/2006/relationships/image" Target="media/image27.wmf"/><Relationship Id="rId110" Type="http://schemas.openxmlformats.org/officeDocument/2006/relationships/control" Target="activeX/activeX73.xml"/><Relationship Id="rId115" Type="http://schemas.openxmlformats.org/officeDocument/2006/relationships/control" Target="activeX/activeX78.xml"/><Relationship Id="rId131" Type="http://schemas.openxmlformats.org/officeDocument/2006/relationships/image" Target="media/image34.wmf"/><Relationship Id="rId136" Type="http://schemas.openxmlformats.org/officeDocument/2006/relationships/control" Target="activeX/activeX91.xml"/><Relationship Id="rId157" Type="http://schemas.openxmlformats.org/officeDocument/2006/relationships/control" Target="activeX/activeX107.xml"/><Relationship Id="rId178" Type="http://schemas.openxmlformats.org/officeDocument/2006/relationships/control" Target="activeX/activeX127.xml"/><Relationship Id="rId61" Type="http://schemas.openxmlformats.org/officeDocument/2006/relationships/control" Target="activeX/activeX39.xml"/><Relationship Id="rId82" Type="http://schemas.openxmlformats.org/officeDocument/2006/relationships/control" Target="activeX/activeX50.xml"/><Relationship Id="rId152" Type="http://schemas.openxmlformats.org/officeDocument/2006/relationships/image" Target="media/image39.wmf"/><Relationship Id="rId173" Type="http://schemas.openxmlformats.org/officeDocument/2006/relationships/control" Target="activeX/activeX122.xml"/><Relationship Id="rId194" Type="http://schemas.openxmlformats.org/officeDocument/2006/relationships/control" Target="activeX/activeX138.xml"/><Relationship Id="rId199" Type="http://schemas.openxmlformats.org/officeDocument/2006/relationships/control" Target="activeX/activeX141.xml"/><Relationship Id="rId203" Type="http://schemas.openxmlformats.org/officeDocument/2006/relationships/control" Target="activeX/activeX145.xml"/><Relationship Id="rId208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image" Target="media/image22.wmf"/><Relationship Id="rId100" Type="http://schemas.openxmlformats.org/officeDocument/2006/relationships/control" Target="activeX/activeX65.xml"/><Relationship Id="rId105" Type="http://schemas.openxmlformats.org/officeDocument/2006/relationships/image" Target="media/image28.wmf"/><Relationship Id="rId126" Type="http://schemas.openxmlformats.org/officeDocument/2006/relationships/control" Target="activeX/activeX86.xml"/><Relationship Id="rId147" Type="http://schemas.openxmlformats.org/officeDocument/2006/relationships/control" Target="activeX/activeX101.xml"/><Relationship Id="rId168" Type="http://schemas.openxmlformats.org/officeDocument/2006/relationships/control" Target="activeX/activeX117.xml"/><Relationship Id="rId8" Type="http://schemas.openxmlformats.org/officeDocument/2006/relationships/image" Target="media/image1.jpeg"/><Relationship Id="rId51" Type="http://schemas.openxmlformats.org/officeDocument/2006/relationships/control" Target="activeX/activeX30.xml"/><Relationship Id="rId72" Type="http://schemas.openxmlformats.org/officeDocument/2006/relationships/control" Target="activeX/activeX45.xml"/><Relationship Id="rId93" Type="http://schemas.openxmlformats.org/officeDocument/2006/relationships/control" Target="activeX/activeX58.xml"/><Relationship Id="rId98" Type="http://schemas.openxmlformats.org/officeDocument/2006/relationships/control" Target="activeX/activeX63.xml"/><Relationship Id="rId121" Type="http://schemas.openxmlformats.org/officeDocument/2006/relationships/image" Target="media/image30.wmf"/><Relationship Id="rId142" Type="http://schemas.openxmlformats.org/officeDocument/2006/relationships/control" Target="activeX/activeX96.xml"/><Relationship Id="rId163" Type="http://schemas.openxmlformats.org/officeDocument/2006/relationships/control" Target="activeX/activeX113.xml"/><Relationship Id="rId184" Type="http://schemas.openxmlformats.org/officeDocument/2006/relationships/control" Target="activeX/activeX133.xml"/><Relationship Id="rId189" Type="http://schemas.openxmlformats.org/officeDocument/2006/relationships/control" Target="activeX/activeX137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5.xml"/><Relationship Id="rId67" Type="http://schemas.openxmlformats.org/officeDocument/2006/relationships/image" Target="media/image17.wmf"/><Relationship Id="rId116" Type="http://schemas.openxmlformats.org/officeDocument/2006/relationships/control" Target="activeX/activeX79.xml"/><Relationship Id="rId137" Type="http://schemas.openxmlformats.org/officeDocument/2006/relationships/image" Target="media/image37.wmf"/><Relationship Id="rId158" Type="http://schemas.openxmlformats.org/officeDocument/2006/relationships/control" Target="activeX/activeX108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62" Type="http://schemas.openxmlformats.org/officeDocument/2006/relationships/control" Target="activeX/activeX40.xml"/><Relationship Id="rId83" Type="http://schemas.openxmlformats.org/officeDocument/2006/relationships/image" Target="media/image25.wmf"/><Relationship Id="rId88" Type="http://schemas.openxmlformats.org/officeDocument/2006/relationships/control" Target="activeX/activeX53.xml"/><Relationship Id="rId111" Type="http://schemas.openxmlformats.org/officeDocument/2006/relationships/control" Target="activeX/activeX74.xml"/><Relationship Id="rId132" Type="http://schemas.openxmlformats.org/officeDocument/2006/relationships/control" Target="activeX/activeX89.xml"/><Relationship Id="rId153" Type="http://schemas.openxmlformats.org/officeDocument/2006/relationships/control" Target="activeX/activeX105.xml"/><Relationship Id="rId174" Type="http://schemas.openxmlformats.org/officeDocument/2006/relationships/control" Target="activeX/activeX123.xml"/><Relationship Id="rId179" Type="http://schemas.openxmlformats.org/officeDocument/2006/relationships/control" Target="activeX/activeX128.xml"/><Relationship Id="rId195" Type="http://schemas.openxmlformats.org/officeDocument/2006/relationships/image" Target="media/image45.wmf"/><Relationship Id="rId190" Type="http://schemas.openxmlformats.org/officeDocument/2006/relationships/hyperlink" Target="https://stat.gov.pl/sygnalne/komunikaty-i-obwieszczenia/" TargetMode="External"/><Relationship Id="rId204" Type="http://schemas.openxmlformats.org/officeDocument/2006/relationships/control" Target="activeX/activeX146.xml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image" Target="media/image14.wmf"/><Relationship Id="rId106" Type="http://schemas.openxmlformats.org/officeDocument/2006/relationships/control" Target="activeX/activeX70.xml"/><Relationship Id="rId127" Type="http://schemas.openxmlformats.org/officeDocument/2006/relationships/control" Target="activeX/activeX87.xml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1.xml"/><Relationship Id="rId73" Type="http://schemas.openxmlformats.org/officeDocument/2006/relationships/image" Target="media/image20.wmf"/><Relationship Id="rId78" Type="http://schemas.openxmlformats.org/officeDocument/2006/relationships/control" Target="activeX/activeX48.xml"/><Relationship Id="rId94" Type="http://schemas.openxmlformats.org/officeDocument/2006/relationships/control" Target="activeX/activeX59.xml"/><Relationship Id="rId99" Type="http://schemas.openxmlformats.org/officeDocument/2006/relationships/control" Target="activeX/activeX64.xml"/><Relationship Id="rId101" Type="http://schemas.openxmlformats.org/officeDocument/2006/relationships/control" Target="activeX/activeX66.xml"/><Relationship Id="rId122" Type="http://schemas.openxmlformats.org/officeDocument/2006/relationships/control" Target="activeX/activeX84.xml"/><Relationship Id="rId143" Type="http://schemas.openxmlformats.org/officeDocument/2006/relationships/control" Target="activeX/activeX97.xml"/><Relationship Id="rId148" Type="http://schemas.openxmlformats.org/officeDocument/2006/relationships/control" Target="activeX/activeX102.xml"/><Relationship Id="rId164" Type="http://schemas.openxmlformats.org/officeDocument/2006/relationships/control" Target="activeX/activeX114.xml"/><Relationship Id="rId169" Type="http://schemas.openxmlformats.org/officeDocument/2006/relationships/control" Target="activeX/activeX118.xml"/><Relationship Id="rId185" Type="http://schemas.openxmlformats.org/officeDocument/2006/relationships/control" Target="activeX/activeX13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29.xml"/><Relationship Id="rId26" Type="http://schemas.openxmlformats.org/officeDocument/2006/relationships/control" Target="activeX/activeX11.xml"/><Relationship Id="rId47" Type="http://schemas.openxmlformats.org/officeDocument/2006/relationships/control" Target="activeX/activeX26.xml"/><Relationship Id="rId68" Type="http://schemas.openxmlformats.org/officeDocument/2006/relationships/control" Target="activeX/activeX43.xml"/><Relationship Id="rId89" Type="http://schemas.openxmlformats.org/officeDocument/2006/relationships/control" Target="activeX/activeX54.xml"/><Relationship Id="rId112" Type="http://schemas.openxmlformats.org/officeDocument/2006/relationships/control" Target="activeX/activeX75.xml"/><Relationship Id="rId133" Type="http://schemas.openxmlformats.org/officeDocument/2006/relationships/image" Target="media/image35.wmf"/><Relationship Id="rId154" Type="http://schemas.openxmlformats.org/officeDocument/2006/relationships/image" Target="media/image40.wmf"/><Relationship Id="rId175" Type="http://schemas.openxmlformats.org/officeDocument/2006/relationships/control" Target="activeX/activeX124.xml"/><Relationship Id="rId196" Type="http://schemas.openxmlformats.org/officeDocument/2006/relationships/control" Target="activeX/activeX139.xml"/><Relationship Id="rId200" Type="http://schemas.openxmlformats.org/officeDocument/2006/relationships/control" Target="activeX/activeX1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EF08-9809-4710-9A81-D19AC5DF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6949</Words>
  <Characters>41696</Characters>
  <Application>Microsoft Office Word</Application>
  <DocSecurity>4</DocSecurity>
  <Lines>347</Lines>
  <Paragraphs>97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48548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Anna Sarczyńska</cp:lastModifiedBy>
  <cp:revision>2</cp:revision>
  <cp:lastPrinted>2020-12-29T09:26:00Z</cp:lastPrinted>
  <dcterms:created xsi:type="dcterms:W3CDTF">2021-02-22T09:50:00Z</dcterms:created>
  <dcterms:modified xsi:type="dcterms:W3CDTF">2021-02-22T09:50:00Z</dcterms:modified>
</cp:coreProperties>
</file>