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73"/>
        <w:gridCol w:w="2704"/>
        <w:gridCol w:w="44"/>
        <w:gridCol w:w="3172"/>
        <w:gridCol w:w="31"/>
      </w:tblGrid>
      <w:tr w:rsidR="0017132F" w:rsidRPr="007D78F9" w:rsidTr="00421B43">
        <w:trPr>
          <w:gridAfter w:val="1"/>
          <w:wAfter w:w="31" w:type="dxa"/>
          <w:trHeight w:val="1443"/>
        </w:trPr>
        <w:tc>
          <w:tcPr>
            <w:tcW w:w="3773" w:type="dxa"/>
            <w:shd w:val="clear" w:color="auto" w:fill="FFFFFF"/>
          </w:tcPr>
          <w:p w:rsidR="0017132F" w:rsidRPr="007D78F9" w:rsidRDefault="00AE6FC3" w:rsidP="00963561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-377825</wp:posOffset>
                  </wp:positionH>
                  <wp:positionV relativeFrom="paragraph">
                    <wp:posOffset>-187960</wp:posOffset>
                  </wp:positionV>
                  <wp:extent cx="1902460" cy="848360"/>
                  <wp:effectExtent l="0" t="0" r="2540" b="889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4" w:type="dxa"/>
            <w:shd w:val="clear" w:color="auto" w:fill="FFFFFF"/>
          </w:tcPr>
          <w:p w:rsidR="0017132F" w:rsidRPr="007D78F9" w:rsidRDefault="0017132F" w:rsidP="00421B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:rsidR="00F60FB0" w:rsidRPr="007D78F9" w:rsidRDefault="00AE6FC3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-120651</wp:posOffset>
                  </wp:positionV>
                  <wp:extent cx="1240274" cy="781685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88" cy="782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17132F" w:rsidRPr="007D78F9" w:rsidRDefault="0017132F" w:rsidP="00421B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001" w:rsidRPr="007D78F9" w:rsidTr="00D12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521" w:type="dxa"/>
            <w:gridSpan w:val="3"/>
            <w:shd w:val="clear" w:color="auto" w:fill="D9D9D9"/>
          </w:tcPr>
          <w:p w:rsidR="00D12001" w:rsidRPr="007D78F9" w:rsidRDefault="001602B3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Data w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>pływ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F370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094"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03" w:type="dxa"/>
            <w:gridSpan w:val="2"/>
            <w:vMerge w:val="restart"/>
            <w:shd w:val="clear" w:color="auto" w:fill="D9D9D9"/>
            <w:vAlign w:val="center"/>
          </w:tcPr>
          <w:p w:rsidR="00966862" w:rsidRDefault="00D12001" w:rsidP="00D1200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Wyb%25252525252525252525252525C3%2525252"/>
            <w:bookmarkEnd w:id="0"/>
            <w:r w:rsidRPr="007D78F9"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6862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1" type="#_x0000_t75" style="width:1in;height:24pt" o:ole="">
                  <v:imagedata r:id="rId10" o:title=""/>
                </v:shape>
                <w:control r:id="rId11" w:name="TextBox3" w:shapeid="_x0000_i1201"/>
              </w:object>
            </w:r>
          </w:p>
          <w:p w:rsidR="00F37094" w:rsidRPr="007D78F9" w:rsidRDefault="00F37094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</w:t>
            </w:r>
            <w:r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D12001" w:rsidRPr="007D78F9" w:rsidTr="0039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521" w:type="dxa"/>
            <w:gridSpan w:val="3"/>
            <w:shd w:val="clear" w:color="auto" w:fill="auto"/>
          </w:tcPr>
          <w:p w:rsidR="00D12001" w:rsidRDefault="00D1200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Pr="007D78F9" w:rsidRDefault="00756C91" w:rsidP="00B72C47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03" type="#_x0000_t75" style="width:11.25pt;height:15.75pt" o:ole="">
                  <v:imagedata r:id="rId12" o:title=""/>
                </v:shape>
                <w:control r:id="rId13" w:name="CheckBox31211113611" w:shapeid="_x0000_i1203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KOREKTA</w:t>
            </w:r>
            <w:r w:rsidR="00B72C47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 w:rsid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03" w:type="dxa"/>
            <w:gridSpan w:val="2"/>
            <w:vMerge/>
            <w:shd w:val="clear" w:color="auto" w:fill="auto"/>
          </w:tcPr>
          <w:p w:rsidR="00D12001" w:rsidRPr="007D78F9" w:rsidRDefault="00D12001" w:rsidP="00EE33D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E05C9" w:rsidRPr="007D78F9" w:rsidRDefault="00A13F23">
      <w:pPr>
        <w:widowControl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1280160</wp:posOffset>
                </wp:positionH>
                <wp:positionV relativeFrom="page">
                  <wp:posOffset>200025</wp:posOffset>
                </wp:positionV>
                <wp:extent cx="4133850" cy="12382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AEC" w:rsidRPr="005B4329" w:rsidRDefault="00D13AEC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</w:rPr>
                              <w:t>POWIATOWY URZĄD PRACY W ZŁOTORYI</w:t>
                            </w:r>
                          </w:p>
                          <w:p w:rsidR="00D13AEC" w:rsidRPr="005B4329" w:rsidRDefault="00D13AEC" w:rsidP="00A13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CENTRUM AKTYWIZACJI ZAWODOWEJ</w:t>
                            </w:r>
                          </w:p>
                          <w:p w:rsidR="00D13AEC" w:rsidRPr="005B4329" w:rsidRDefault="00D13AEC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59-500 Złotoryja, Al. Miła 18</w:t>
                            </w:r>
                          </w:p>
                          <w:p w:rsidR="00D13AEC" w:rsidRPr="005B4329" w:rsidRDefault="00D13AEC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tel./fax 76 87 79 200, 76 87 79 202</w:t>
                            </w:r>
                          </w:p>
                          <w:p w:rsidR="00D13AEC" w:rsidRPr="005B4329" w:rsidRDefault="00D13AEC" w:rsidP="00A13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lang w:val="en-GB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GB"/>
                              </w:rPr>
                              <w:t xml:space="preserve">e-mail: wrzl@praca.gov.pl,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GB"/>
                              </w:rPr>
                              <w:t>www.zlotoryja.praca.gov.pl</w:t>
                            </w:r>
                          </w:p>
                          <w:p w:rsidR="00D13AEC" w:rsidRPr="005B4329" w:rsidRDefault="00D13AEC" w:rsidP="00A13F23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24"/>
                                <w:sz w:val="44"/>
                                <w:szCs w:val="48"/>
                                <w:lang w:val="en-GB"/>
                              </w:rPr>
                            </w:pPr>
                          </w:p>
                          <w:p w:rsidR="00D13AEC" w:rsidRPr="005B4329" w:rsidRDefault="00D13AEC" w:rsidP="00A13F23">
                            <w:pPr>
                              <w:rPr>
                                <w:sz w:val="2"/>
                                <w:szCs w:val="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0.8pt;margin-top:15.75pt;width:325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AzuQIAAL8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" o:allowincell="f" filled="f" stroked="f">
                <v:textbox>
                  <w:txbxContent>
                    <w:p w:rsidR="00D13AEC" w:rsidRPr="005B4329" w:rsidRDefault="00D13AEC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</w:rPr>
                        <w:t>POWIATOWY URZĄD PRACY W ZŁOTORYI</w:t>
                      </w:r>
                    </w:p>
                    <w:p w:rsidR="00D13AEC" w:rsidRPr="005B4329" w:rsidRDefault="00D13AEC" w:rsidP="00A13F23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B4329">
                        <w:rPr>
                          <w:rFonts w:ascii="Arial" w:hAnsi="Arial" w:cs="Arial"/>
                          <w:b/>
                          <w:color w:val="000000"/>
                        </w:rPr>
                        <w:t>CENTRUM AKTYWIZACJI ZAWODOWEJ</w:t>
                      </w:r>
                    </w:p>
                    <w:p w:rsidR="00D13AEC" w:rsidRPr="005B4329" w:rsidRDefault="00D13AEC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</w:rPr>
                        <w:t>59-500 Złotoryja, Al. Miła 18</w:t>
                      </w:r>
                    </w:p>
                    <w:p w:rsidR="00D13AEC" w:rsidRPr="005B4329" w:rsidRDefault="00D13AEC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</w:rPr>
                        <w:t>tel./fax 76 87 79 200, 76 87 79 202</w:t>
                      </w:r>
                    </w:p>
                    <w:p w:rsidR="00D13AEC" w:rsidRPr="005B4329" w:rsidRDefault="00D13AEC" w:rsidP="00A13F23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lang w:val="en-GB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  <w:lang w:val="en-GB"/>
                        </w:rPr>
                        <w:t xml:space="preserve">e-mail: wrzl@praca.gov.pl,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lang w:val="en-GB"/>
                        </w:rPr>
                        <w:t>www.zlotoryja.praca.gov.pl</w:t>
                      </w:r>
                    </w:p>
                    <w:p w:rsidR="00D13AEC" w:rsidRPr="005B4329" w:rsidRDefault="00D13AEC" w:rsidP="00A13F23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/>
                          <w:spacing w:val="24"/>
                          <w:sz w:val="44"/>
                          <w:szCs w:val="48"/>
                          <w:lang w:val="en-GB"/>
                        </w:rPr>
                      </w:pPr>
                    </w:p>
                    <w:p w:rsidR="00D13AEC" w:rsidRPr="005B4329" w:rsidRDefault="00D13AEC" w:rsidP="00A13F23">
                      <w:pPr>
                        <w:rPr>
                          <w:sz w:val="2"/>
                          <w:szCs w:val="2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7D78F9" w:rsidTr="005947AC">
        <w:trPr>
          <w:trHeight w:val="787"/>
        </w:trPr>
        <w:tc>
          <w:tcPr>
            <w:tcW w:w="9693" w:type="dxa"/>
            <w:shd w:val="clear" w:color="auto" w:fill="FFFFFF"/>
          </w:tcPr>
          <w:p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 przyznanie środków </w:t>
            </w:r>
            <w:r w:rsidR="00B2632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rezerwy </w:t>
            </w: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Krajowego Funduszu Szkoleniowego (KFS) na finansowanie kosztów kształcenia ustawicznego </w:t>
            </w:r>
          </w:p>
          <w:p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pracowników i pracodawcy</w:t>
            </w:r>
            <w:r w:rsidR="00C5475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w 2025 roku</w:t>
            </w:r>
          </w:p>
        </w:tc>
      </w:tr>
      <w:tr w:rsidR="005947AC" w:rsidRPr="007D78F9" w:rsidTr="005947AC">
        <w:trPr>
          <w:trHeight w:val="620"/>
        </w:trPr>
        <w:tc>
          <w:tcPr>
            <w:tcW w:w="9693" w:type="dxa"/>
            <w:shd w:val="clear" w:color="auto" w:fill="FFFFFF"/>
          </w:tcPr>
          <w:p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na zasadach określonych w art. 69a i 69b ustawy z dnia 20 kwietnia 2004r. o promocji zatrudnienia i instytucjach rynku pracy oraz w rozporządzeniu Ministra</w:t>
            </w:r>
            <w:r w:rsidR="00FC2C82">
              <w:rPr>
                <w:rFonts w:ascii="Arial" w:hAnsi="Arial" w:cs="Arial"/>
                <w:color w:val="000000"/>
                <w:sz w:val="16"/>
                <w:szCs w:val="16"/>
              </w:rPr>
              <w:t xml:space="preserve"> Rodziny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i Polityki Społecznej z dnia 14 maja 2014r. w sprawie przyznawania środków z Krajowego Funduszu Szkoleniowego</w:t>
            </w:r>
          </w:p>
          <w:p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947AC" w:rsidRPr="007D78F9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5947AC" w:rsidRPr="007D78F9" w:rsidRDefault="005947AC" w:rsidP="005947AC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D78F9">
        <w:rPr>
          <w:rFonts w:ascii="Arial" w:eastAsia="Times New Roman" w:hAnsi="Arial" w:cs="Arial"/>
          <w:color w:val="000000"/>
          <w:sz w:val="22"/>
          <w:szCs w:val="22"/>
        </w:rPr>
        <w:t>Wnioski rozpatrywane są wraz z załącznikami</w:t>
      </w:r>
      <w:r w:rsidRPr="007D78F9">
        <w:rPr>
          <w:rFonts w:ascii="Arial" w:hAnsi="Arial" w:cs="Arial"/>
          <w:color w:val="000000"/>
          <w:sz w:val="22"/>
          <w:szCs w:val="22"/>
        </w:rPr>
        <w:t>, zgodnie z informacją zawartą w ogłoszeniu o naborze wniosków. Nie są rozpatrywane w trybie decyzji administracyjnej, stąd nie podlegają procedurze odwoławczej.</w:t>
      </w:r>
    </w:p>
    <w:p w:rsidR="005947AC" w:rsidRPr="007D78F9" w:rsidRDefault="005947AC">
      <w:pPr>
        <w:widowControl/>
        <w:rPr>
          <w:rFonts w:ascii="Arial" w:hAnsi="Arial" w:cs="Arial"/>
          <w:b/>
          <w:color w:val="000000"/>
          <w:sz w:val="20"/>
          <w:szCs w:val="20"/>
        </w:rPr>
      </w:pPr>
    </w:p>
    <w:p w:rsidR="0000063C" w:rsidRPr="007D78F9" w:rsidRDefault="0000063C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>UWAGA!</w:t>
      </w:r>
    </w:p>
    <w:p w:rsidR="00967DCF" w:rsidRPr="007D78F9" w:rsidRDefault="0000063C" w:rsidP="006A45B5">
      <w:pPr>
        <w:widowControl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 xml:space="preserve">Podstawowe objaśnienia dot. wypełnienia wniosku zostały zgrupowane 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w Części V</w:t>
      </w:r>
      <w:r w:rsidR="007E7417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II wniosku</w:t>
      </w:r>
    </w:p>
    <w:p w:rsidR="00586427" w:rsidRDefault="00586427" w:rsidP="00336524">
      <w:pPr>
        <w:pStyle w:val="Stopka"/>
        <w:rPr>
          <w:rFonts w:ascii="Arial" w:hAnsi="Arial" w:cs="Arial"/>
          <w:b/>
          <w:i/>
          <w:color w:val="000000"/>
          <w:sz w:val="16"/>
          <w:szCs w:val="16"/>
        </w:rPr>
      </w:pPr>
    </w:p>
    <w:p w:rsidR="00967DCF" w:rsidRPr="007D78F9" w:rsidRDefault="00967DCF" w:rsidP="00336524">
      <w:pPr>
        <w:pStyle w:val="Stopka"/>
        <w:rPr>
          <w:rFonts w:ascii="Arial" w:hAnsi="Arial" w:cs="Arial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648"/>
        <w:gridCol w:w="1051"/>
        <w:gridCol w:w="1136"/>
        <w:gridCol w:w="992"/>
        <w:gridCol w:w="1743"/>
        <w:gridCol w:w="1092"/>
        <w:gridCol w:w="2126"/>
      </w:tblGrid>
      <w:tr w:rsidR="0017132F" w:rsidRPr="007D78F9" w:rsidTr="00F0450B">
        <w:tc>
          <w:tcPr>
            <w:tcW w:w="9781" w:type="dxa"/>
            <w:gridSpan w:val="10"/>
            <w:shd w:val="clear" w:color="auto" w:fill="DCDCDC"/>
          </w:tcPr>
          <w:p w:rsidR="0017132F" w:rsidRPr="007D78F9" w:rsidRDefault="00C0551A">
            <w:pPr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>ZĘŚĆ I. – DANE DOTYCZĄCE WNIOSKODAWCY</w:t>
            </w:r>
          </w:p>
        </w:tc>
      </w:tr>
      <w:tr w:rsidR="00DA297B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17132F" w:rsidRPr="007D78F9" w:rsidRDefault="009E5E9B">
            <w:pPr>
              <w:tabs>
                <w:tab w:val="left" w:pos="5040"/>
              </w:tabs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r w:rsidR="00C3594F" w:rsidRPr="007D78F9">
              <w:rPr>
                <w:rFonts w:ascii="Arial" w:hAnsi="Arial" w:cs="Arial"/>
                <w:color w:val="000000"/>
                <w:sz w:val="20"/>
                <w:szCs w:val="20"/>
              </w:rPr>
              <w:t>NAZWA PRACODAWCY</w:t>
            </w:r>
            <w:r w:rsidR="007E27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7CB"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59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17132F" w:rsidRPr="007D78F9" w:rsidRDefault="001713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17132F" w:rsidRPr="007D78F9" w:rsidRDefault="00C3594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:rsidR="0017132F" w:rsidRPr="007D78F9" w:rsidRDefault="0017132F">
            <w:pPr>
              <w:tabs>
                <w:tab w:val="left" w:pos="5040"/>
              </w:tabs>
              <w:snapToGrid w:val="0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17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143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07444E" w:rsidRPr="007D78F9" w:rsidRDefault="0007444E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3448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8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5BF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8" w:type="dxa"/>
            <w:gridSpan w:val="4"/>
            <w:shd w:val="clear" w:color="auto" w:fill="DCDCDC"/>
            <w:vAlign w:val="center"/>
          </w:tcPr>
          <w:p w:rsidR="00D865BF" w:rsidRPr="007D78F9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identyfikacji podatkowej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735" w:type="dxa"/>
            <w:gridSpan w:val="2"/>
            <w:shd w:val="clear" w:color="auto" w:fill="DCDCDC"/>
            <w:vAlign w:val="center"/>
          </w:tcPr>
          <w:p w:rsidR="00D865BF" w:rsidRPr="00421B43" w:rsidRDefault="00F177C2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B43"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:rsidR="00931595" w:rsidRPr="007D78F9" w:rsidRDefault="00461594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B43">
              <w:rPr>
                <w:rFonts w:ascii="Arial" w:hAnsi="Arial" w:cs="Arial"/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3218" w:type="dxa"/>
            <w:gridSpan w:val="2"/>
            <w:shd w:val="clear" w:color="auto" w:fill="DCDCDC"/>
            <w:vAlign w:val="center"/>
          </w:tcPr>
          <w:p w:rsidR="008B42AD" w:rsidRPr="007D78F9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KRS</w:t>
            </w:r>
          </w:p>
          <w:p w:rsidR="00D865BF" w:rsidRPr="007D78F9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</w:t>
            </w:r>
            <w:r w:rsidR="00C84045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wpisanych do KRS)</w:t>
            </w:r>
          </w:p>
        </w:tc>
      </w:tr>
      <w:tr w:rsidR="00D865BF" w:rsidRPr="007D78F9" w:rsidTr="00421B43">
        <w:trPr>
          <w:trHeight w:val="34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FFFFFF" w:themeFill="background1"/>
            <w:vAlign w:val="center"/>
          </w:tcPr>
          <w:p w:rsidR="00D35E33" w:rsidRPr="00BD7EB2" w:rsidRDefault="00D35E33" w:rsidP="00D35E33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shd w:val="clear" w:color="auto" w:fill="FFFFFF" w:themeFill="background1"/>
            <w:vAlign w:val="center"/>
          </w:tcPr>
          <w:p w:rsidR="00D865BF" w:rsidRPr="00BD7EB2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shd w:val="clear" w:color="auto" w:fill="FFFFFF" w:themeFill="background1"/>
            <w:vAlign w:val="center"/>
          </w:tcPr>
          <w:p w:rsidR="00D865BF" w:rsidRPr="00BD7EB2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551A" w:rsidRPr="007D78F9" w:rsidTr="004D10C6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C0551A" w:rsidRPr="007D78F9" w:rsidRDefault="00C0551A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281" w:type="dxa"/>
            <w:gridSpan w:val="8"/>
            <w:tcBorders>
              <w:bottom w:val="single" w:sz="4" w:space="0" w:color="auto"/>
            </w:tcBorders>
            <w:shd w:val="clear" w:color="auto" w:fill="DCDCDC"/>
          </w:tcPr>
          <w:p w:rsidR="00C0551A" w:rsidRPr="007D78F9" w:rsidRDefault="0065101A" w:rsidP="00916C7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4D10C6" w:rsidRPr="007D78F9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4D10C6" w:rsidRPr="007D78F9" w:rsidRDefault="004D10C6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CDCDC"/>
            <w:vAlign w:val="center"/>
          </w:tcPr>
          <w:p w:rsidR="004D10C6" w:rsidRPr="004D10C6" w:rsidRDefault="004D10C6" w:rsidP="004D10C6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D10C6">
              <w:rPr>
                <w:rFonts w:ascii="Arial" w:hAnsi="Arial" w:cs="Arial"/>
                <w:color w:val="000000"/>
                <w:sz w:val="20"/>
                <w:szCs w:val="20"/>
              </w:rPr>
              <w:t>PKD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10C6" w:rsidRPr="007D78F9" w:rsidRDefault="004D10C6" w:rsidP="004D10C6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</w:tr>
      <w:tr w:rsidR="008735E3" w:rsidRPr="007D78F9" w:rsidTr="004D10C6">
        <w:tc>
          <w:tcPr>
            <w:tcW w:w="500" w:type="dxa"/>
            <w:gridSpan w:val="2"/>
            <w:shd w:val="clear" w:color="auto" w:fill="DCDCDC"/>
            <w:vAlign w:val="center"/>
          </w:tcPr>
          <w:p w:rsidR="008735E3" w:rsidRPr="007D78F9" w:rsidRDefault="00F168E2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tcBorders>
              <w:top w:val="single" w:sz="4" w:space="0" w:color="auto"/>
              <w:bottom w:val="nil"/>
            </w:tcBorders>
            <w:shd w:val="clear" w:color="auto" w:fill="DCDCDC"/>
          </w:tcPr>
          <w:p w:rsidR="00421B43" w:rsidRPr="004D10C6" w:rsidRDefault="008735E3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B050"/>
                <w:sz w:val="12"/>
                <w:szCs w:val="12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NIEOPROCENTOWANEGO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</w:t>
            </w:r>
            <w:r w:rsidR="00510E1E"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1</w:t>
            </w:r>
          </w:p>
          <w:p w:rsidR="004D10C6" w:rsidRPr="004D10C6" w:rsidRDefault="004D10C6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61"/>
            </w:tblGrid>
            <w:tr w:rsidR="00421B43" w:rsidRPr="00421B43" w:rsidTr="00421B43">
              <w:trPr>
                <w:trHeight w:val="340"/>
              </w:trPr>
              <w:tc>
                <w:tcPr>
                  <w:tcW w:w="9161" w:type="dxa"/>
                  <w:shd w:val="clear" w:color="auto" w:fill="FFFFFF" w:themeFill="background1"/>
                  <w:vAlign w:val="center"/>
                </w:tcPr>
                <w:p w:rsidR="004D10C6" w:rsidRPr="004D10C6" w:rsidRDefault="004D10C6" w:rsidP="00421B43">
                  <w:pPr>
                    <w:pStyle w:val="Zawartotabeli"/>
                    <w:snapToGrid w:val="0"/>
                    <w:rPr>
                      <w:rFonts w:ascii="Arial" w:hAnsi="Arial" w:cs="Arial"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56F36" w:rsidRPr="002A1217" w:rsidRDefault="00956F36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Jeżeli pracodawca posiada oprocentowany rachunek bankowy, wówczas zamiast wpisania numeru rachunku bankowego zaznacza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wyłącznie </w:t>
            </w:r>
            <w:r w:rsidR="006B36D0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poniższą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>rubrykę dot. subkonta:</w:t>
            </w: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136B2" w:rsidRPr="007D78F9" w:rsidRDefault="00595B8A" w:rsidP="006853FF">
            <w:pPr>
              <w:pStyle w:val="Zawartotabeli"/>
              <w:snapToGrid w:val="0"/>
              <w:ind w:left="721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05" type="#_x0000_t75" style="width:11.25pt;height:15.75pt" o:ole="">
                  <v:imagedata r:id="rId14" o:title=""/>
                </v:shape>
                <w:control r:id="rId15" w:name="CheckBox3121111361" w:shapeid="_x0000_i1205"/>
              </w:object>
            </w:r>
            <w:r w:rsidR="00956F36"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NIEOPROCENTOWANE SUB</w:t>
            </w:r>
            <w:r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KONT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O</w:t>
            </w:r>
          </w:p>
          <w:p w:rsidR="006853FF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Stanowi to </w:t>
            </w:r>
            <w:r w:rsidR="00591C43"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tym samym </w:t>
            </w: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deklarację zobowiązującą do założenia nieoprocentowanego subkonta, </w:t>
            </w:r>
          </w:p>
          <w:p w:rsidR="00956F36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>na które PUP przekaże pracodawcy środki KFS po pozytywnym rozpatrzeniu wniosku.</w:t>
            </w:r>
          </w:p>
          <w:p w:rsidR="00956F36" w:rsidRPr="007D78F9" w:rsidRDefault="00956F36" w:rsidP="00595B8A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</w:tc>
      </w:tr>
      <w:tr w:rsidR="00C27A9B" w:rsidRPr="007D78F9" w:rsidTr="004D10C6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C27A9B" w:rsidRPr="007D78F9" w:rsidRDefault="00C27A9B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:rsidR="00C27A9B" w:rsidRPr="00C27A9B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  <w:vAlign w:val="center"/>
          </w:tcPr>
          <w:p w:rsidR="00CC0EED" w:rsidRPr="00CC0EED" w:rsidRDefault="00C27A9B" w:rsidP="00310518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27A9B" w:rsidRPr="007D78F9" w:rsidRDefault="00310518" w:rsidP="00CC0EED">
            <w:pPr>
              <w:pStyle w:val="Zawartotabeli"/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na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dzień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27A9B" w:rsidRPr="007D78F9" w:rsidRDefault="00C27A9B" w:rsidP="008735E3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</w:tcPr>
          <w:p w:rsidR="00B6598C" w:rsidRPr="00CC0EED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 </w:t>
            </w: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PERSONELU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CC0EED">
              <w:rPr>
                <w:rFonts w:ascii="Arial" w:hAnsi="Arial" w:cs="Arial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 w:rsidRPr="00CC0EED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 3</w:t>
            </w:r>
            <w:r w:rsidRPr="00CC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:rsidR="00B6598C" w:rsidRPr="007D78F9" w:rsidRDefault="00B6598C" w:rsidP="00B6598C">
            <w:pPr>
              <w:pStyle w:val="Zawartotabeli"/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ostatniego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zamkniętego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roku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podatkowego)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  <w:vAlign w:val="center"/>
          </w:tcPr>
          <w:p w:rsidR="00B6598C" w:rsidRPr="00CA398A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8"/>
                <w:szCs w:val="18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:rsidR="00B6598C" w:rsidRPr="007D78F9" w:rsidRDefault="00B6598C" w:rsidP="00B6598C">
            <w:pPr>
              <w:pStyle w:val="Zawartotabeli"/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B6598C" w:rsidRPr="007D78F9" w:rsidTr="00F0450B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D9D9D9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B6598C" w:rsidRPr="007D78F9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992" w:type="dxa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  <w:r w:rsidR="00901B7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służbowy</w:t>
            </w:r>
          </w:p>
        </w:tc>
        <w:tc>
          <w:tcPr>
            <w:tcW w:w="2835" w:type="dxa"/>
            <w:gridSpan w:val="2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  <w:r w:rsidR="00901B7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służbowy</w:t>
            </w:r>
          </w:p>
        </w:tc>
        <w:tc>
          <w:tcPr>
            <w:tcW w:w="2126" w:type="dxa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:rsidTr="00F0450B">
        <w:trPr>
          <w:trHeight w:val="63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auto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329"/>
        </w:trPr>
        <w:tc>
          <w:tcPr>
            <w:tcW w:w="9781" w:type="dxa"/>
            <w:gridSpan w:val="10"/>
            <w:shd w:val="clear" w:color="auto" w:fill="DCDCDC"/>
          </w:tcPr>
          <w:p w:rsidR="00B6598C" w:rsidRPr="007D78F9" w:rsidRDefault="00B6598C" w:rsidP="00B6598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7D78F9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9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B6598C" w:rsidRPr="007D78F9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07" type="#_x0000_t75" style="width:98.25pt;height:18pt" o:ole="">
                  <v:imagedata r:id="rId16" o:title=""/>
                </v:shape>
                <w:control r:id="rId17" w:name="TextBox2111" w:shapeid="_x0000_i1207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9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B6598C" w:rsidRPr="007D78F9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09" type="#_x0000_t75" style="width:98.25pt;height:18pt" o:ole="">
                  <v:imagedata r:id="rId16" o:title=""/>
                </v:shape>
                <w:control r:id="rId18" w:name="TextBox21111" w:shapeid="_x0000_i1209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9"/>
            <w:shd w:val="clear" w:color="auto" w:fill="DCDCDC"/>
          </w:tcPr>
          <w:p w:rsidR="00B6598C" w:rsidRPr="007D78F9" w:rsidRDefault="00B6598C" w:rsidP="009121CD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</w:t>
            </w:r>
            <w:r w:rsidR="009121CD">
              <w:rPr>
                <w:rFonts w:ascii="Arial" w:hAnsi="Arial" w:cs="Arial"/>
                <w:b/>
                <w:color w:val="000000"/>
                <w:sz w:val="20"/>
                <w:szCs w:val="20"/>
              </w:rPr>
              <w:t>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ŚRODKÓW Z KFS</w:t>
            </w:r>
          </w:p>
        </w:tc>
      </w:tr>
      <w:tr w:rsidR="00B6598C" w:rsidRPr="007D78F9" w:rsidTr="00F0450B">
        <w:tc>
          <w:tcPr>
            <w:tcW w:w="457" w:type="dxa"/>
            <w:vMerge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11" type="#_x0000_t75" style="width:98.25pt;height:18pt" o:ole="">
                  <v:imagedata r:id="rId16" o:title=""/>
                </v:shape>
                <w:control r:id="rId19" w:name="TextBox21112" w:shapeid="_x0000_i1211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FFFFFF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c>
          <w:tcPr>
            <w:tcW w:w="9781" w:type="dxa"/>
            <w:gridSpan w:val="10"/>
            <w:shd w:val="clear" w:color="auto" w:fill="FFFFFF"/>
          </w:tcPr>
          <w:p w:rsidR="00B6598C" w:rsidRPr="007D78F9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:rsidR="00B6598C" w:rsidRPr="007D78F9" w:rsidRDefault="00B6598C" w:rsidP="00B6598C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598C" w:rsidRPr="007D78F9" w:rsidTr="00F0450B">
        <w:tc>
          <w:tcPr>
            <w:tcW w:w="9781" w:type="dxa"/>
            <w:gridSpan w:val="10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B6598C" w:rsidRPr="007D78F9" w:rsidTr="00F0450B">
        <w:trPr>
          <w:trHeight w:val="913"/>
        </w:trPr>
        <w:tc>
          <w:tcPr>
            <w:tcW w:w="9781" w:type="dxa"/>
            <w:gridSpan w:val="10"/>
            <w:shd w:val="clear" w:color="auto" w:fill="DCDCDC"/>
            <w:vAlign w:val="center"/>
          </w:tcPr>
          <w:p w:rsidR="00B6598C" w:rsidRPr="007D78F9" w:rsidRDefault="00B6598C" w:rsidP="00B6598C">
            <w:pPr>
              <w:numPr>
                <w:ilvl w:val="0"/>
                <w:numId w:val="19"/>
              </w:num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WSKAZANYCH DZIAŁAŃ </w:t>
            </w:r>
          </w:p>
          <w:p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13" type="#_x0000_t75" style="width:21.75pt;height:18pt" o:ole="">
                  <v:imagedata r:id="rId20" o:title=""/>
                </v:shape>
                <w:control r:id="rId21" w:name="TextBox41211" w:shapeid="_x0000_i121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15" type="#_x0000_t75" style="width:21.75pt;height:18pt" o:ole="">
                  <v:imagedata r:id="rId20" o:title=""/>
                </v:shape>
                <w:control r:id="rId22" w:name="TextBox4122" w:shapeid="_x0000_i121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17" type="#_x0000_t75" style="width:38.25pt;height:18pt" o:ole="">
                  <v:imagedata r:id="rId23" o:title=""/>
                </v:shape>
                <w:control r:id="rId24" w:name="TextBox421" w:shapeid="_x0000_i121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19" type="#_x0000_t75" style="width:21.75pt;height:18pt" o:ole="">
                  <v:imagedata r:id="rId20" o:title=""/>
                </v:shape>
                <w:control r:id="rId25" w:name="TextBox4121" w:shapeid="_x0000_i121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21" type="#_x0000_t75" style="width:21.75pt;height:18pt" o:ole="">
                  <v:imagedata r:id="rId20" o:title=""/>
                </v:shape>
                <w:control r:id="rId26" w:name="TextBox412" w:shapeid="_x0000_i122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23" type="#_x0000_t75" style="width:38.25pt;height:18pt" o:ole="">
                  <v:imagedata r:id="rId23" o:title=""/>
                </v:shape>
                <w:control r:id="rId27" w:name="TextBox422" w:shapeid="_x0000_i122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</w:tc>
      </w:tr>
    </w:tbl>
    <w:p w:rsidR="000C0DFF" w:rsidRPr="007D78F9" w:rsidRDefault="000C0DFF">
      <w:pPr>
        <w:rPr>
          <w:color w:val="000000"/>
          <w:sz w:val="20"/>
          <w:szCs w:val="20"/>
        </w:rPr>
        <w:sectPr w:rsidR="000C0DFF" w:rsidRPr="007D78F9">
          <w:footerReference w:type="default" r:id="rId28"/>
          <w:endnotePr>
            <w:numFmt w:val="decimal"/>
          </w:endnotePr>
          <w:pgSz w:w="11906" w:h="16838"/>
          <w:pgMar w:top="555" w:right="1134" w:bottom="764" w:left="1134" w:header="708" w:footer="708" w:gutter="0"/>
          <w:cols w:space="708"/>
          <w:docGrid w:linePitch="600" w:charSpace="32768"/>
        </w:sectPr>
      </w:pPr>
    </w:p>
    <w:p w:rsidR="009B6442" w:rsidRPr="007D78F9" w:rsidRDefault="009B6442" w:rsidP="009B6442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16019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19"/>
      </w:tblGrid>
      <w:tr w:rsidR="009B6442" w:rsidRPr="007D78F9" w:rsidTr="00B74ECC">
        <w:trPr>
          <w:trHeight w:val="22"/>
        </w:trPr>
        <w:tc>
          <w:tcPr>
            <w:tcW w:w="1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:rsidR="009B6442" w:rsidRPr="007D78F9" w:rsidRDefault="009B6442" w:rsidP="00421B43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Część IV należy sporządzić odrębnie, w odniesieniu do każdego pracownika/pracodawcy</w:t>
            </w:r>
          </w:p>
        </w:tc>
      </w:tr>
    </w:tbl>
    <w:p w:rsidR="009B6442" w:rsidRPr="007D78F9" w:rsidRDefault="009B6442" w:rsidP="009B6442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019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61"/>
        <w:gridCol w:w="426"/>
        <w:gridCol w:w="789"/>
        <w:gridCol w:w="365"/>
        <w:gridCol w:w="486"/>
        <w:gridCol w:w="318"/>
        <w:gridCol w:w="169"/>
        <w:gridCol w:w="150"/>
        <w:gridCol w:w="11"/>
        <w:gridCol w:w="202"/>
        <w:gridCol w:w="106"/>
        <w:gridCol w:w="319"/>
        <w:gridCol w:w="284"/>
        <w:gridCol w:w="284"/>
        <w:gridCol w:w="283"/>
        <w:gridCol w:w="284"/>
        <w:gridCol w:w="283"/>
        <w:gridCol w:w="284"/>
        <w:gridCol w:w="425"/>
        <w:gridCol w:w="346"/>
        <w:gridCol w:w="80"/>
        <w:gridCol w:w="425"/>
        <w:gridCol w:w="365"/>
        <w:gridCol w:w="3462"/>
        <w:gridCol w:w="1560"/>
        <w:gridCol w:w="1134"/>
        <w:gridCol w:w="849"/>
        <w:gridCol w:w="1844"/>
      </w:tblGrid>
      <w:tr w:rsidR="00B74ECC" w:rsidRPr="007D78F9" w:rsidTr="00B74ECC">
        <w:trPr>
          <w:trHeight w:val="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386FB7" w:rsidRDefault="00B74ECC" w:rsidP="00C405B8">
            <w:pPr>
              <w:rPr>
                <w:rFonts w:ascii="Arial" w:hAnsi="Arial" w:cs="Arial"/>
                <w:b/>
                <w:bCs/>
              </w:rPr>
            </w:pPr>
            <w:r w:rsidRPr="00386FB7">
              <w:rPr>
                <w:rFonts w:ascii="Arial" w:hAnsi="Arial" w:cs="Arial"/>
                <w:b/>
                <w:bCs/>
                <w:sz w:val="20"/>
                <w:szCs w:val="20"/>
              </w:rPr>
              <w:t>DANE DOTYCZĄCE UCZESTNIKA PLANOWANEGO DO OBJĘCIA WSPARCIEM</w:t>
            </w:r>
          </w:p>
        </w:tc>
      </w:tr>
      <w:tr w:rsidR="00B74ECC" w:rsidRPr="007D78F9" w:rsidTr="00B74ECC">
        <w:trPr>
          <w:trHeight w:val="263"/>
        </w:trPr>
        <w:tc>
          <w:tcPr>
            <w:tcW w:w="1601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7E02B9" w:rsidRDefault="00B74ECC" w:rsidP="00D252C6">
            <w:pPr>
              <w:rPr>
                <w:rFonts w:ascii="Arial" w:hAnsi="Arial" w:cs="Arial"/>
                <w:sz w:val="16"/>
                <w:szCs w:val="16"/>
              </w:rPr>
            </w:pPr>
            <w:r w:rsidRPr="007E02B9">
              <w:rPr>
                <w:rFonts w:ascii="Arial" w:hAnsi="Arial" w:cs="Arial"/>
                <w:sz w:val="16"/>
                <w:szCs w:val="16"/>
              </w:rPr>
              <w:t xml:space="preserve">Nr porządkowy uczestnika </w:t>
            </w:r>
            <w:r w:rsidRPr="007E02B9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225" type="#_x0000_t75" style="width:30pt;height:15.75pt" o:ole="">
                  <v:imagedata r:id="rId29" o:title=""/>
                </v:shape>
                <w:control r:id="rId30" w:name="TextBox21212" w:shapeid="_x0000_i1225"/>
              </w:object>
            </w:r>
            <w:r w:rsidRPr="007E02B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252C6">
              <w:rPr>
                <w:rFonts w:ascii="Arial" w:hAnsi="Arial" w:cs="Arial"/>
                <w:sz w:val="16"/>
                <w:szCs w:val="16"/>
              </w:rPr>
              <w:t xml:space="preserve">imię i nazwisko </w:t>
            </w:r>
            <w:r w:rsidRPr="007E02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02B9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227" type="#_x0000_t75" style="width:96pt;height:18.75pt" o:ole="">
                  <v:imagedata r:id="rId31" o:title=""/>
                </v:shape>
                <w:control r:id="rId32" w:name="TextBox45110271222" w:shapeid="_x0000_i1227"/>
              </w:object>
            </w:r>
            <w:r w:rsidR="00D252C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74ECC" w:rsidRPr="007D78F9" w:rsidTr="00B74ECC">
        <w:trPr>
          <w:trHeight w:val="343"/>
        </w:trPr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Zajmowane stanowisko pracy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(wg podstawy zatrudnienia,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 16)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i specjalności </w:t>
            </w:r>
          </w:p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od 1 do 11)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Wiek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Poziom wykształcenia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Płeć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5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należy 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odnieść się d</w:t>
            </w: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o aktualnej umowy</w:t>
            </w:r>
            <w:r w:rsidRPr="007D78F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ze środków KFS w innym urzędzie pracy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9C5BBB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A1E">
              <w:rPr>
                <w:rFonts w:ascii="Arial" w:hAnsi="Arial" w:cs="Arial"/>
                <w:b/>
                <w:bCs/>
                <w:sz w:val="16"/>
                <w:szCs w:val="16"/>
              </w:rPr>
              <w:t>Priorytet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9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A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wydatkowania środków </w:t>
            </w:r>
            <w:r w:rsidR="00B2632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REZERWY </w:t>
            </w:r>
            <w:r w:rsidRPr="00592A1E">
              <w:rPr>
                <w:rFonts w:ascii="Arial" w:hAnsi="Arial" w:cs="Arial"/>
                <w:b/>
                <w:bCs/>
                <w:sz w:val="16"/>
                <w:szCs w:val="16"/>
              </w:rPr>
              <w:t>KFS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(uczestnika można przypisać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tylko do jednego priorytetu)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Calibri" w:hAnsi="Calibri"/>
                <w:sz w:val="12"/>
                <w:szCs w:val="12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W przypadku kształcenia realizowanego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Calibri" w:hAnsi="Calibri"/>
                <w:sz w:val="12"/>
                <w:szCs w:val="12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w zawodzie deficytowym należy wpisać dodatkowo 6-ciocyfrowy kod zawodu dotyczącego kierunku kształcenia,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nie stanowiska z kol. 1</w:t>
            </w:r>
          </w:p>
        </w:tc>
      </w:tr>
      <w:tr w:rsidR="00B74ECC" w:rsidRPr="007D78F9" w:rsidTr="00B74ECC">
        <w:trPr>
          <w:trHeight w:val="20"/>
        </w:trPr>
        <w:tc>
          <w:tcPr>
            <w:tcW w:w="1701" w:type="dxa"/>
            <w:gridSpan w:val="4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8" w:type="dxa"/>
            <w:gridSpan w:val="18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zaznacz, według stanu na dzień złożenia wniosku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4ECC" w:rsidRPr="007D78F9" w:rsidTr="00B74ECC">
        <w:trPr>
          <w:cantSplit/>
          <w:trHeight w:val="1476"/>
        </w:trPr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zaw.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</w:tcPr>
          <w:p w:rsidR="00B74ECC" w:rsidRPr="00AA3D48" w:rsidRDefault="00B74ECC" w:rsidP="00C405B8">
            <w:pPr>
              <w:pStyle w:val="Zawartotabeli"/>
              <w:snapToGrid w:val="0"/>
              <w:ind w:left="113" w:right="113"/>
              <w:jc w:val="center"/>
              <w:rPr>
                <w:color w:val="000000"/>
                <w:sz w:val="10"/>
                <w:szCs w:val="12"/>
              </w:rPr>
            </w:pPr>
            <w:r w:rsidRPr="00C6776B">
              <w:rPr>
                <w:rFonts w:ascii="Arial" w:hAnsi="Arial" w:cs="Arial"/>
                <w:color w:val="000000"/>
                <w:sz w:val="10"/>
                <w:szCs w:val="12"/>
              </w:rPr>
              <w:t>o szczególnym charakterze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:rsidR="00B74ECC" w:rsidRPr="00AA3D48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0"/>
                <w:szCs w:val="18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4ECC" w:rsidRPr="007D78F9" w:rsidTr="00B74ECC">
        <w:trPr>
          <w:trHeight w:val="23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46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19</w:t>
            </w:r>
          </w:p>
        </w:tc>
      </w:tr>
      <w:tr w:rsidR="00B74ECC" w:rsidRPr="007D78F9" w:rsidTr="00B74ECC">
        <w:trPr>
          <w:trHeight w:val="765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29" type="#_x0000_t75" style="width:29.25pt;height:20.25pt" o:ole="">
                  <v:imagedata r:id="rId33" o:title=""/>
                </v:shape>
                <w:control r:id="rId34" w:name="TextBox2123" w:shapeid="_x0000_i1229"/>
              </w:object>
            </w: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31" type="#_x0000_t75" style="width:9pt;height:9pt" o:ole="">
                  <v:imagedata r:id="rId35" o:title=""/>
                </v:shape>
                <w:control r:id="rId36" w:name="CheckBox31211111111121661444" w:shapeid="_x0000_i1231"/>
              </w:objec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33" type="#_x0000_t75" style="width:9pt;height:9pt" o:ole="">
                  <v:imagedata r:id="rId35" o:title=""/>
                </v:shape>
                <w:control r:id="rId37" w:name="CheckBox31211111111121661443" w:shapeid="_x0000_i1233"/>
              </w:objec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35" type="#_x0000_t75" style="width:9pt;height:9pt" o:ole="">
                  <v:imagedata r:id="rId35" o:title=""/>
                </v:shape>
                <w:control r:id="rId38" w:name="CheckBox31211111111121661442" w:shapeid="_x0000_i1235"/>
              </w:objec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37" type="#_x0000_t75" style="width:9pt;height:9pt" o:ole="">
                  <v:imagedata r:id="rId35" o:title=""/>
                </v:shape>
                <w:control r:id="rId39" w:name="CheckBox31211111111121661441" w:shapeid="_x0000_i1237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39" type="#_x0000_t75" style="width:9pt;height:9pt" o:ole="">
                  <v:imagedata r:id="rId35" o:title=""/>
                </v:shape>
                <w:control r:id="rId40" w:name="CheckBox3121111111112166144" w:shapeid="_x0000_i1239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1" type="#_x0000_t75" style="width:9pt;height:9pt" o:ole="">
                  <v:imagedata r:id="rId35" o:title=""/>
                </v:shape>
                <w:control r:id="rId41" w:name="CheckBox3121111111112166145" w:shapeid="_x0000_i124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3" type="#_x0000_t75" style="width:9pt;height:9pt" o:ole="">
                  <v:imagedata r:id="rId35" o:title=""/>
                </v:shape>
                <w:control r:id="rId42" w:name="CheckBox3121111111112166146" w:shapeid="_x0000_i1243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5" type="#_x0000_t75" style="width:9pt;height:9pt" o:ole="">
                  <v:imagedata r:id="rId35" o:title=""/>
                </v:shape>
                <w:control r:id="rId43" w:name="CheckBox3121111111112166147" w:shapeid="_x0000_i124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7" type="#_x0000_t75" style="width:9pt;height:9pt" o:ole="">
                  <v:imagedata r:id="rId35" o:title=""/>
                </v:shape>
                <w:control r:id="rId44" w:name="CheckBox3121111111112166148" w:shapeid="_x0000_i1247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9" type="#_x0000_t75" style="width:9pt;height:9pt" o:ole="">
                  <v:imagedata r:id="rId35" o:title=""/>
                </v:shape>
                <w:control r:id="rId45" w:name="CheckBox3121111111112166149" w:shapeid="_x0000_i124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1" type="#_x0000_t75" style="width:9pt;height:9pt" o:ole="">
                  <v:imagedata r:id="rId35" o:title=""/>
                </v:shape>
                <w:control r:id="rId46" w:name="CheckBox31211111111121661445" w:shapeid="_x0000_i1251"/>
              </w:objec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3" type="#_x0000_t75" style="width:9pt;height:9pt" o:ole="">
                  <v:imagedata r:id="rId35" o:title=""/>
                </v:shape>
                <w:control r:id="rId47" w:name="CheckBox31211111111121661446" w:shapeid="_x0000_i125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5" type="#_x0000_t75" style="width:9pt;height:9pt" o:ole="">
                  <v:imagedata r:id="rId35" o:title=""/>
                </v:shape>
                <w:control r:id="rId48" w:name="CheckBox31211111111121661447" w:shapeid="_x0000_i1255"/>
              </w:objec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7" type="#_x0000_t75" style="width:9pt;height:9pt" o:ole="">
                  <v:imagedata r:id="rId35" o:title=""/>
                </v:shape>
                <w:control r:id="rId49" w:name="CheckBox31211111111121661448" w:shapeid="_x0000_i1257"/>
              </w:objec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259" type="#_x0000_t75" style="width:11.25pt;height:15.75pt" o:ole="">
                  <v:imagedata r:id="rId14" o:title=""/>
                </v:shape>
                <w:control r:id="rId50" w:name="CheckBox312111113122" w:shapeid="_x0000_i125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1" type="#_x0000_t75" style="width:11.25pt;height:15.75pt" o:ole="">
                  <v:imagedata r:id="rId14" o:title=""/>
                </v:shape>
                <w:control r:id="rId51" w:name="CheckBox312111113132" w:shapeid="_x0000_i126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:rsidR="00B74ECC" w:rsidRPr="007D78F9" w:rsidRDefault="00B74ECC" w:rsidP="00C405B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3" type="#_x0000_t75" style="width:11.25pt;height:15.75pt" o:ole="">
                  <v:imagedata r:id="rId14" o:title=""/>
                </v:shape>
                <w:control r:id="rId52" w:name="CheckBox312111113142" w:shapeid="_x0000_i126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wybór    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5" type="#_x0000_t75" style="width:11.25pt;height:15.75pt" o:ole="">
                  <v:imagedata r:id="rId14" o:title=""/>
                </v:shape>
                <w:control r:id="rId53" w:name="CheckBox312111113152" w:shapeid="_x0000_i126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</w:p>
          <w:p w:rsidR="00B74ECC" w:rsidRPr="007D78F9" w:rsidRDefault="00B74ECC" w:rsidP="00C405B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7" type="#_x0000_t75" style="width:11.25pt;height:15.75pt" o:ole="">
                  <v:imagedata r:id="rId14" o:title=""/>
                </v:shape>
                <w:control r:id="rId54" w:name="CheckBox312111113163" w:shapeid="_x0000_i126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:rsidR="00B74ECC" w:rsidRPr="007D78F9" w:rsidRDefault="00B74ECC" w:rsidP="00C405B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3D48">
              <w:rPr>
                <w:rFonts w:ascii="Arial" w:hAnsi="Arial" w:cs="Arial"/>
                <w:color w:val="000000"/>
                <w:sz w:val="12"/>
                <w:szCs w:val="20"/>
              </w:rPr>
              <w:object w:dxaOrig="225" w:dyaOrig="225">
                <v:shape id="_x0000_i1269" type="#_x0000_t75" style="width:110.25pt;height:18pt" o:ole="">
                  <v:imagedata r:id="rId55" o:title=""/>
                </v:shape>
                <w:control r:id="rId56" w:name="TextBox4312" w:shapeid="_x0000_i1269"/>
              </w:object>
            </w:r>
          </w:p>
          <w:p w:rsidR="00B74ECC" w:rsidRPr="007D78F9" w:rsidRDefault="00B74ECC" w:rsidP="00C405B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3D48">
              <w:rPr>
                <w:rFonts w:ascii="Arial" w:hAnsi="Arial" w:cs="Arial"/>
                <w:color w:val="000000"/>
                <w:sz w:val="10"/>
                <w:szCs w:val="20"/>
              </w:rPr>
              <w:object w:dxaOrig="225" w:dyaOrig="225">
                <v:shape id="_x0000_i1271" type="#_x0000_t75" style="width:110.25pt;height:18pt" o:ole="">
                  <v:imagedata r:id="rId55" o:title=""/>
                </v:shape>
                <w:control r:id="rId57" w:name="TextBox431122" w:shapeid="_x0000_i1271"/>
              </w:object>
            </w:r>
          </w:p>
          <w:p w:rsidR="00B74ECC" w:rsidRPr="007D78F9" w:rsidRDefault="00B74ECC" w:rsidP="00C405B8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73" type="#_x0000_t75" style="width:11.25pt;height:15.75pt" o:ole="">
                  <v:imagedata r:id="rId14" o:title=""/>
                </v:shape>
                <w:control r:id="rId58" w:name="CheckBox3121111131613" w:shapeid="_x0000_i127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275" type="#_x0000_t75" style="width:11.25pt;height:15.75pt" o:ole="">
                  <v:imagedata r:id="rId14" o:title=""/>
                </v:shape>
                <w:control r:id="rId59" w:name="CheckBox312111113110" w:shapeid="_x0000_i127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:rsidR="00B74ECC" w:rsidRPr="007D78F9" w:rsidRDefault="00B74ECC" w:rsidP="00C405B8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277" type="#_x0000_t75" style="width:11.25pt;height:15.75pt" o:ole="">
                  <v:imagedata r:id="rId14" o:title=""/>
                </v:shape>
                <w:control r:id="rId60" w:name="CheckBox312111113112" w:shapeid="_x0000_i127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79" type="#_x0000_t75" style="width:55.5pt;height:18pt" o:ole="">
                  <v:imagedata r:id="rId61" o:title=""/>
                </v:shape>
                <w:control r:id="rId62" w:name="TextBox29" w:shapeid="_x0000_i127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81" type="#_x0000_t75" style="width:54pt;height:18pt" o:ole="">
                  <v:imagedata r:id="rId63" o:title=""/>
                </v:shape>
                <w:control r:id="rId64" w:name="TextBox215" w:shapeid="_x0000_i128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:rsidR="00B74ECC" w:rsidRPr="007D78F9" w:rsidRDefault="00B74ECC" w:rsidP="00C405B8">
            <w:pPr>
              <w:pStyle w:val="Zawartotabeli"/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Default="00B74ECC" w:rsidP="00A413CE">
            <w:pPr>
              <w:pStyle w:val="Zawartotabeli"/>
              <w:snapToGrid w:val="0"/>
              <w:rPr>
                <w:sz w:val="12"/>
                <w:szCs w:val="12"/>
              </w:rPr>
            </w:pPr>
          </w:p>
          <w:p w:rsidR="00A413CE" w:rsidRDefault="00A413CE" w:rsidP="00A413CE">
            <w:pPr>
              <w:pStyle w:val="Zawartotabeli"/>
              <w:snapToGrid w:val="0"/>
              <w:rPr>
                <w:sz w:val="12"/>
                <w:szCs w:val="12"/>
              </w:rPr>
            </w:pPr>
          </w:p>
          <w:p w:rsidR="00A413CE" w:rsidRDefault="00A413CE" w:rsidP="00A413CE">
            <w:pPr>
              <w:pStyle w:val="Zawartotabeli"/>
              <w:snapToGrid w:val="0"/>
              <w:rPr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BBB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83" type="#_x0000_t75" style="width:75.75pt;height:18pt" o:ole="">
                  <v:imagedata r:id="rId65" o:title=""/>
                </v:shape>
                <w:control r:id="rId66" w:name="TextBox2113" w:shapeid="_x0000_i1283"/>
              </w:object>
            </w:r>
          </w:p>
        </w:tc>
      </w:tr>
      <w:tr w:rsidR="00B74ECC" w:rsidRPr="007D78F9" w:rsidTr="00B74ECC">
        <w:trPr>
          <w:trHeight w:val="261"/>
        </w:trPr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285" type="#_x0000_t75" style="width:1in;height:18pt" o:ole="">
                  <v:imagedata r:id="rId67" o:title=""/>
                </v:shape>
                <w:control r:id="rId68" w:name="TextBox1" w:shapeid="_x0000_i1285"/>
              </w:object>
            </w:r>
          </w:p>
        </w:tc>
        <w:tc>
          <w:tcPr>
            <w:tcW w:w="5469" w:type="dxa"/>
            <w:gridSpan w:val="20"/>
            <w:tcBorders>
              <w:top w:val="single" w:sz="4" w:space="0" w:color="auto"/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6"/>
                <w:szCs w:val="16"/>
              </w:rPr>
              <w:t>Uczestnik objęty kształceniem ustawicznym: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C405B8"/>
        </w:tc>
      </w:tr>
      <w:tr w:rsidR="00B74ECC" w:rsidRPr="007D78F9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:rsidR="00B74ECC" w:rsidRPr="00C32835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87" type="#_x0000_t75" style="width:11.25pt;height:11.25pt" o:ole="">
                  <v:imagedata r:id="rId69" o:title=""/>
                </v:shape>
                <w:control r:id="rId70" w:name="CheckBox312111111111216613" w:shapeid="_x0000_i1287"/>
              </w:object>
            </w:r>
          </w:p>
        </w:tc>
        <w:tc>
          <w:tcPr>
            <w:tcW w:w="1134" w:type="dxa"/>
            <w:gridSpan w:val="5"/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4"/>
                <w:szCs w:val="14"/>
              </w:rPr>
              <w:t>JEST</w:t>
            </w:r>
          </w:p>
        </w:tc>
        <w:tc>
          <w:tcPr>
            <w:tcW w:w="3970" w:type="dxa"/>
            <w:gridSpan w:val="14"/>
            <w:vMerge w:val="restart"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6"/>
                <w:szCs w:val="16"/>
              </w:rPr>
              <w:t xml:space="preserve">OSOBĄ WSPÓŁPRACUJĄCĄ </w:t>
            </w:r>
            <w:r w:rsidRPr="00070A51"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  <w:r w:rsidRPr="00070A51">
              <w:rPr>
                <w:rFonts w:ascii="Arial" w:hAnsi="Arial" w:cs="Arial"/>
                <w:sz w:val="14"/>
                <w:szCs w:val="14"/>
              </w:rPr>
              <w:br/>
            </w:r>
            <w:r w:rsidRPr="00070A51">
              <w:rPr>
                <w:rFonts w:ascii="Arial" w:hAnsi="Arial" w:cs="Arial"/>
                <w:sz w:val="12"/>
                <w:szCs w:val="12"/>
              </w:rPr>
              <w:t>(zgodnie z art. 8 ust. 11 ustawy o systemie ubezpieczeń społecznych)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C405B8"/>
        </w:tc>
      </w:tr>
      <w:tr w:rsidR="00B74ECC" w:rsidRPr="007D78F9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:rsidR="00B74ECC" w:rsidRPr="00C32835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89" type="#_x0000_t75" style="width:11.25pt;height:11.25pt" o:ole="">
                  <v:imagedata r:id="rId69" o:title=""/>
                </v:shape>
                <w:control r:id="rId71" w:name="CheckBox312111111111216612" w:shapeid="_x0000_i1289"/>
              </w:object>
            </w:r>
          </w:p>
        </w:tc>
        <w:tc>
          <w:tcPr>
            <w:tcW w:w="1134" w:type="dxa"/>
            <w:gridSpan w:val="5"/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4"/>
                <w:szCs w:val="14"/>
              </w:rPr>
              <w:t>NIE JEST</w:t>
            </w:r>
          </w:p>
        </w:tc>
        <w:tc>
          <w:tcPr>
            <w:tcW w:w="3970" w:type="dxa"/>
            <w:gridSpan w:val="14"/>
            <w:vMerge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C405B8"/>
        </w:tc>
      </w:tr>
      <w:tr w:rsidR="00B74ECC" w:rsidRPr="007D78F9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:rsidR="00B74ECC" w:rsidRPr="00C32835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91" type="#_x0000_t75" style="width:11.25pt;height:11.25pt" o:ole="">
                  <v:imagedata r:id="rId69" o:title=""/>
                </v:shape>
                <w:control r:id="rId72" w:name="CheckBox312111111111216611" w:shapeid="_x0000_i1291"/>
              </w:object>
            </w:r>
          </w:p>
        </w:tc>
        <w:tc>
          <w:tcPr>
            <w:tcW w:w="5104" w:type="dxa"/>
            <w:gridSpan w:val="19"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będzie kontynuował zatrudnienie u wnioskodawcy co najmniej do dnia zakończenia kształcenia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C405B8"/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vMerge w:val="restart"/>
            <w:shd w:val="clear" w:color="auto" w:fill="E3E1E1"/>
          </w:tcPr>
          <w:p w:rsidR="000A5905" w:rsidRPr="007D78F9" w:rsidRDefault="000A5905" w:rsidP="00421B43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33" w:type="dxa"/>
            <w:gridSpan w:val="27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:rsidR="000A5905" w:rsidRDefault="000A5905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:rsidR="000A5905" w:rsidRPr="00052AD1" w:rsidRDefault="000A5905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052AD1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1) 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</w:t>
            </w:r>
            <w:r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2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)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 w:rsidRPr="0005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070A51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70A51" w:rsidRPr="007D78F9" w:rsidRDefault="00070A51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 w:val="restart"/>
            <w:shd w:val="clear" w:color="auto" w:fill="E1E1E1"/>
            <w:vAlign w:val="center"/>
          </w:tcPr>
          <w:p w:rsidR="00070A51" w:rsidRPr="00C96C8E" w:rsidRDefault="00070A51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6C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pracownika</w:t>
            </w:r>
          </w:p>
        </w:tc>
        <w:tc>
          <w:tcPr>
            <w:tcW w:w="363" w:type="dxa"/>
            <w:gridSpan w:val="3"/>
            <w:tcBorders>
              <w:bottom w:val="nil"/>
              <w:right w:val="nil"/>
            </w:tcBorders>
            <w:shd w:val="clear" w:color="auto" w:fill="E1E1E1"/>
            <w:vAlign w:val="center"/>
          </w:tcPr>
          <w:p w:rsidR="00070A51" w:rsidRPr="00070A51" w:rsidRDefault="00070A51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93" type="#_x0000_t75" style="width:11.25pt;height:11.25pt" o:ole="">
                  <v:imagedata r:id="rId69" o:title=""/>
                </v:shape>
                <w:control r:id="rId73" w:name="CheckBox31211111111121661" w:shapeid="_x0000_i1293"/>
              </w:object>
            </w:r>
          </w:p>
        </w:tc>
        <w:tc>
          <w:tcPr>
            <w:tcW w:w="12617" w:type="dxa"/>
            <w:gridSpan w:val="18"/>
            <w:tcBorders>
              <w:left w:val="nil"/>
              <w:bottom w:val="nil"/>
            </w:tcBorders>
            <w:shd w:val="clear" w:color="auto" w:fill="E1E1E1"/>
            <w:vAlign w:val="center"/>
          </w:tcPr>
          <w:p w:rsidR="00070A51" w:rsidRPr="00070A51" w:rsidRDefault="00070A51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awans zawodowy i/lub finansowy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95" type="#_x0000_t75" style="width:11.25pt;height:11.25pt" o:ole="">
                  <v:imagedata r:id="rId69" o:title=""/>
                </v:shape>
                <w:control r:id="rId74" w:name="CheckBox3121111111112166" w:shapeid="_x0000_i1295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zmiana stanowiska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97" type="#_x0000_t75" style="width:11.25pt;height:11.25pt" o:ole="">
                  <v:imagedata r:id="rId69" o:title=""/>
                </v:shape>
                <w:control r:id="rId75" w:name="CheckBox3121111111112165" w:shapeid="_x0000_i1297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rozszerzenie obowiązków zawodowych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99" type="#_x0000_t75" style="width:11.25pt;height:11.25pt" o:ole="">
                  <v:imagedata r:id="rId69" o:title=""/>
                </v:shape>
                <w:control r:id="rId76" w:name="CheckBox3121111111112164" w:shapeid="_x0000_i1299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uzupełnienie / rozszerzenie / zmiana / aktualizacja  kompetencji zawodowych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01" type="#_x0000_t75" style="width:11.25pt;height:11.25pt" o:ole="">
                  <v:imagedata r:id="rId69" o:title=""/>
                </v:shape>
                <w:control r:id="rId77" w:name="CheckBox3121111111112163" w:shapeid="_x0000_i1301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utrzymanie zatrudnienia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03" type="#_x0000_t75" style="width:11.25pt;height:11.25pt" o:ole="">
                  <v:imagedata r:id="rId69" o:title=""/>
                </v:shape>
                <w:control r:id="rId78" w:name="CheckBox3121111111112162" w:shapeid="_x0000_i1303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przedłużenie zatrudnienia na czas nieokreślony</w:t>
            </w:r>
          </w:p>
        </w:tc>
      </w:tr>
      <w:tr w:rsidR="00070A51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70A51" w:rsidRPr="007D78F9" w:rsidRDefault="00070A51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70A51" w:rsidRPr="007D78F9" w:rsidRDefault="00070A51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right w:val="nil"/>
            </w:tcBorders>
            <w:shd w:val="clear" w:color="auto" w:fill="E1E1E1"/>
            <w:vAlign w:val="center"/>
          </w:tcPr>
          <w:p w:rsidR="00070A51" w:rsidRPr="000A5905" w:rsidRDefault="00070A51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05" type="#_x0000_t75" style="width:11.25pt;height:11.25pt" o:ole="">
                  <v:imagedata r:id="rId69" o:title=""/>
                </v:shape>
                <w:control r:id="rId79" w:name="CheckBox3121111111112161" w:shapeid="_x0000_i1305"/>
              </w:objec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070A51" w:rsidRPr="000A5905" w:rsidRDefault="00070A51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inne, tj.:</w:t>
            </w:r>
          </w:p>
        </w:tc>
        <w:tc>
          <w:tcPr>
            <w:tcW w:w="11908" w:type="dxa"/>
            <w:gridSpan w:val="15"/>
            <w:tcBorders>
              <w:top w:val="nil"/>
              <w:left w:val="nil"/>
            </w:tcBorders>
            <w:shd w:val="clear" w:color="auto" w:fill="auto"/>
            <w:vAlign w:val="center"/>
          </w:tcPr>
          <w:p w:rsidR="00070A51" w:rsidRPr="000A5905" w:rsidRDefault="00070A51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 w:val="restart"/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kwestii rozwoju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gospodarczego firmy w związku z kształceniem ustawicznym pracodawcy</w:t>
            </w:r>
          </w:p>
        </w:tc>
        <w:tc>
          <w:tcPr>
            <w:tcW w:w="363" w:type="dxa"/>
            <w:gridSpan w:val="3"/>
            <w:tcBorders>
              <w:bottom w:val="nil"/>
              <w:right w:val="nil"/>
            </w:tcBorders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lastRenderedPageBreak/>
              <w:object w:dxaOrig="225" w:dyaOrig="225">
                <v:shape id="_x0000_i1307" type="#_x0000_t75" style="width:11.25pt;height:11.25pt" o:ole="">
                  <v:imagedata r:id="rId69" o:title=""/>
                </v:shape>
                <w:control r:id="rId80" w:name="CheckBox312111111111216" w:shapeid="_x0000_i1307"/>
              </w:object>
            </w:r>
          </w:p>
        </w:tc>
        <w:tc>
          <w:tcPr>
            <w:tcW w:w="12617" w:type="dxa"/>
            <w:gridSpan w:val="18"/>
            <w:tcBorders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wdrożenie nowych rozwiązań organizacyjnych w firmie, w tym w sferze kontaktów z klientami biznesowymi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09" type="#_x0000_t75" style="width:11.25pt;height:11.25pt" o:ole="">
                  <v:imagedata r:id="rId69" o:title=""/>
                </v:shape>
                <w:control r:id="rId81" w:name="CheckBox31211111111121" w:shapeid="_x0000_i1309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wdrożenie i wykorzystanie nowych technologii i/lub narzędzi pracy, z których bezpośrednio będzie korzystał pracodawca oraz jego pracownicy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1" type="#_x0000_t75" style="width:11.25pt;height:11.25pt" o:ole="">
                  <v:imagedata r:id="rId69" o:title=""/>
                </v:shape>
                <w:control r:id="rId82" w:name="CheckBox312111111111211" w:shapeid="_x0000_i1311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3" type="#_x0000_t75" style="width:11.25pt;height:11.25pt" o:ole="">
                  <v:imagedata r:id="rId69" o:title=""/>
                </v:shape>
                <w:control r:id="rId83" w:name="CheckBox312111111111212" w:shapeid="_x0000_i1313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osiąganie przewagi rynkowej względem dla działań marketingowych dotyczących: produktu, usługi, ceny, promocji, dystrybucji, komunikacji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5" type="#_x0000_t75" style="width:11.25pt;height:11.25pt" o:ole="">
                  <v:imagedata r:id="rId69" o:title=""/>
                </v:shape>
                <w:control r:id="rId84" w:name="CheckBox312111111111213" w:shapeid="_x0000_i1315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przeprowadzenie kompleksowego audytu, w celu ustalenia cech konkurencyjności firmy na lokalnym rynku pracy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7" type="#_x0000_t75" style="width:11.25pt;height:11.25pt" o:ole="">
                  <v:imagedata r:id="rId69" o:title=""/>
                </v:shape>
                <w:control r:id="rId85" w:name="CheckBox312111111111214" w:shapeid="_x0000_i1317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zmiana lub rozszerzenie profilu działalności gospodarczej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right w:val="nil"/>
            </w:tcBorders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9" type="#_x0000_t75" style="width:11.25pt;height:11.25pt" o:ole="">
                  <v:imagedata r:id="rId69" o:title=""/>
                </v:shape>
                <w:control r:id="rId86" w:name="CheckBox312111111111215" w:shapeid="_x0000_i1319"/>
              </w:objec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inne, tj.:</w:t>
            </w:r>
          </w:p>
        </w:tc>
        <w:tc>
          <w:tcPr>
            <w:tcW w:w="11908" w:type="dxa"/>
            <w:gridSpan w:val="15"/>
            <w:tcBorders>
              <w:top w:val="nil"/>
              <w:left w:val="nil"/>
            </w:tcBorders>
            <w:shd w:val="clear" w:color="auto" w:fill="auto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486" w:type="dxa"/>
            <w:gridSpan w:val="2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33" w:type="dxa"/>
            <w:gridSpan w:val="27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1701" w:type="dxa"/>
            <w:gridSpan w:val="4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Forma kształcenia ustawicznego</w:t>
            </w:r>
          </w:p>
        </w:tc>
        <w:tc>
          <w:tcPr>
            <w:tcW w:w="12474" w:type="dxa"/>
            <w:gridSpan w:val="24"/>
            <w:shd w:val="clear" w:color="auto" w:fill="D9D9D9"/>
            <w:vAlign w:val="center"/>
          </w:tcPr>
          <w:p w:rsidR="000A5905" w:rsidRPr="009E3622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Pełna nazwa/zakres zaplanowanego działania kształcenia</w:t>
            </w:r>
            <w:r w:rsidRPr="009E362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ustawicznego</w:t>
            </w:r>
          </w:p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</w:t>
            </w: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zgodna z częścią V.1, poz. B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wniosku)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0A5905" w:rsidRPr="00F377EF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 (w zł)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701" w:type="dxa"/>
            <w:gridSpan w:val="4"/>
            <w:shd w:val="clear" w:color="auto" w:fill="F2F2F2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12474" w:type="dxa"/>
            <w:gridSpan w:val="24"/>
            <w:shd w:val="clear" w:color="auto" w:fill="F2F2F2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1844" w:type="dxa"/>
            <w:shd w:val="clear" w:color="auto" w:fill="F2F2F2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Kursy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Studia podyplomowe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Egzaminy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Badania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lekarskie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Ubezpieczenie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NNW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86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689" w:type="dxa"/>
            <w:gridSpan w:val="26"/>
            <w:tcBorders>
              <w:top w:val="single" w:sz="12" w:space="0" w:color="auto"/>
            </w:tcBorders>
            <w:shd w:val="clear" w:color="auto" w:fill="D9D9D9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Całkowita wysokość wydatków na kształcenie ustawiczne pracownika / pracodawcy </w:t>
            </w:r>
          </w:p>
          <w:p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(suma kosztów wykazanych w punkcie 3, kol.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 wniosku)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321" type="#_x0000_t75" style="width:74.25pt;height:18pt" o:ole="">
                  <v:imagedata r:id="rId87" o:title=""/>
                </v:shape>
                <w:control r:id="rId88" w:name="TextBox21122122242" w:shapeid="_x0000_i132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86" w:type="dxa"/>
            <w:gridSpan w:val="2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689" w:type="dxa"/>
            <w:gridSpan w:val="26"/>
            <w:shd w:val="clear" w:color="auto" w:fill="D9D9D9"/>
            <w:vAlign w:val="center"/>
          </w:tcPr>
          <w:p w:rsidR="000A5905" w:rsidRPr="009B07E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Wysokość wkładu własnego wnoszonego przez pracodawcę 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323" type="#_x0000_t75" style="width:74.25pt;height:18pt" o:ole="">
                  <v:imagedata r:id="rId87" o:title=""/>
                </v:shape>
                <w:control r:id="rId89" w:name="TextBox21122122232" w:shapeid="_x0000_i132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689" w:type="dxa"/>
            <w:gridSpan w:val="26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KSZTAŁCENIA USTAWICZNEGO PRZYPADAJĄCY NA UCZESTNIKA FINANSOWANY ZE ŚRODKÓW KFS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325" type="#_x0000_t75" style="width:72.75pt;height:18pt" o:ole="">
                  <v:imagedata r:id="rId90" o:title=""/>
                </v:shape>
                <w:control r:id="rId91" w:name="TextBox21122122222" w:shapeid="_x0000_i132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vMerge w:val="restart"/>
            <w:shd w:val="clear" w:color="auto" w:fill="D9D9D9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33" w:type="dxa"/>
            <w:gridSpan w:val="27"/>
            <w:shd w:val="clear" w:color="auto" w:fill="D9D9D9"/>
          </w:tcPr>
          <w:p w:rsidR="000A5905" w:rsidRPr="006C3713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POTRZEBY ODBYCIA KSZTAŁCENIA USTAWICZNEGO PRZY UWZGLĘDNIENIU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OBECNYCH LUB PRZYSZŁYCH PLANÓW WZGLĘDEM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OSOBY OBJĘTEJ KSZTAŁCENIEM USTAWICZNYM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:rsidR="000A5905" w:rsidRPr="00DC3090" w:rsidRDefault="000A5905" w:rsidP="000A590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Zakres wykonywanych przez pracodawcę/pracownika zadań zawodowych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 obecnie zajmowanym stanowisku pracy</w:t>
            </w:r>
          </w:p>
          <w:p w:rsidR="000A5905" w:rsidRPr="00DC3090" w:rsidRDefault="000A5905" w:rsidP="000A590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0A5905" w:rsidRPr="0021387A" w:rsidRDefault="000A5905" w:rsidP="000A5905">
            <w:pPr>
              <w:pStyle w:val="Zawartotabeli"/>
              <w:snapToGrid w:val="0"/>
              <w:ind w:right="11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C3090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wypełnić obowiązkowo wg danych na dzień złożenia wniosku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</w:tcPr>
          <w:p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Sposób, w jaki wykorzystane zostaną nabyte w toku kształcenia ustawicznego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kompetencje zawodowe</w:t>
            </w:r>
          </w:p>
          <w:p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  <w:p w:rsidR="000A5905" w:rsidRPr="007D78F9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3090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Wykaz kluczowych kompetencji (dotyczących wiedzy / umiejętności / uprawnień / kwalifikacji) uzyskanych w ramach planowanego kształcenia ustawicznego.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:rsidR="000A5905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Powiązanie zaplanowanego działania z priorytetem</w:t>
            </w:r>
          </w:p>
          <w:p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0A5905" w:rsidRPr="007D78F9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3090">
              <w:rPr>
                <w:rFonts w:ascii="Arial" w:hAnsi="Arial" w:cs="Arial"/>
                <w:color w:val="000000"/>
                <w:sz w:val="12"/>
                <w:szCs w:val="12"/>
              </w:rPr>
              <w:t>Rzeczowy i zwięzły opis sposobu wykorzystania nabytych kompetencji w miejscu pracy, który uzasadni potrzebę wsparcia dofinansowaniem KFS (a w przypadku badań lekarskich i NNW potrzebę skorzystania z tej formy wsparcia)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</w:tbl>
    <w:p w:rsidR="009B6442" w:rsidRDefault="009B6442">
      <w:r>
        <w:br w:type="page"/>
      </w:r>
    </w:p>
    <w:tbl>
      <w:tblPr>
        <w:tblW w:w="15956" w:type="dxa"/>
        <w:tblInd w:w="-3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56"/>
      </w:tblGrid>
      <w:tr w:rsidR="009B6442" w:rsidRPr="007D78F9" w:rsidTr="009B44BF">
        <w:trPr>
          <w:trHeight w:val="440"/>
        </w:trPr>
        <w:tc>
          <w:tcPr>
            <w:tcW w:w="1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color w:val="000000"/>
              </w:rPr>
              <w:lastRenderedPageBreak/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V.1 - PORÓWNANIE DOSTĘPNYCH OFERT RYNKOWYCH DOTYCZĄCYCH PLANOWANEGO KSZTAŁCENIA USTAWICZNEGO</w:t>
            </w:r>
          </w:p>
          <w:p w:rsidR="009B6442" w:rsidRPr="007D78F9" w:rsidRDefault="009B6442" w:rsidP="004A48F7">
            <w:pPr>
              <w:pStyle w:val="Zawartotabeli"/>
              <w:shd w:val="clear" w:color="auto" w:fill="DCDCDC"/>
              <w:snapToGrid w:val="0"/>
              <w:jc w:val="center"/>
              <w:rPr>
                <w:rFonts w:cs="Mangal"/>
                <w:color w:val="000000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  <w:r w:rsidR="004A48F7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 xml:space="preserve"> 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Niniejszą tabelę należy rozpisać 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</w:rPr>
              <w:t>osobno zarówno dla każdego działania, jak i dla poszczególnych zakresów tematycznych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finansowanych w ramach kształcenia ustawicznego ze środków KFS</w:t>
            </w:r>
          </w:p>
        </w:tc>
      </w:tr>
    </w:tbl>
    <w:p w:rsidR="009B6442" w:rsidRPr="007D78F9" w:rsidRDefault="009B6442" w:rsidP="009B6442">
      <w:pPr>
        <w:rPr>
          <w:color w:val="000000"/>
          <w:sz w:val="2"/>
          <w:szCs w:val="2"/>
        </w:rPr>
      </w:pPr>
    </w:p>
    <w:tbl>
      <w:tblPr>
        <w:tblW w:w="23981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69"/>
        <w:gridCol w:w="2694"/>
        <w:gridCol w:w="425"/>
        <w:gridCol w:w="3448"/>
        <w:gridCol w:w="567"/>
        <w:gridCol w:w="1713"/>
        <w:gridCol w:w="142"/>
        <w:gridCol w:w="1557"/>
        <w:gridCol w:w="272"/>
        <w:gridCol w:w="439"/>
        <w:gridCol w:w="509"/>
        <w:gridCol w:w="186"/>
        <w:gridCol w:w="1289"/>
        <w:gridCol w:w="1218"/>
        <w:gridCol w:w="8020"/>
      </w:tblGrid>
      <w:tr w:rsidR="009B6442" w:rsidRPr="007D78F9" w:rsidTr="00972CD1">
        <w:trPr>
          <w:gridAfter w:val="1"/>
          <w:wAfter w:w="8020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9B6442" w:rsidRPr="007D78F9" w:rsidTr="00972CD1">
        <w:trPr>
          <w:gridAfter w:val="1"/>
          <w:wAfter w:w="8020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pacing w:line="276" w:lineRule="auto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 USŁUGI KSZTAŁCENIA USTAWICZNEGO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9B6442" w:rsidRPr="007D78F9" w:rsidTr="00972CD1">
        <w:trPr>
          <w:gridAfter w:val="1"/>
          <w:wAfter w:w="8020" w:type="dxa"/>
          <w:trHeight w:val="442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 xml:space="preserve">ADRES 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SIEDZIBY FIRMY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4A48F7" w:rsidRPr="007D78F9" w:rsidTr="00972CD1">
        <w:trPr>
          <w:gridAfter w:val="1"/>
          <w:wAfter w:w="8020" w:type="dxa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4A48F7" w:rsidRPr="004A48F7" w:rsidRDefault="004A48F7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4A48F7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REGON REALIZATORA KSZTAŁCENIA</w:t>
            </w: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48F7" w:rsidRPr="004A48F7" w:rsidRDefault="004A48F7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4A48F7" w:rsidRPr="007D78F9" w:rsidTr="00972CD1">
        <w:trPr>
          <w:gridAfter w:val="1"/>
          <w:wAfter w:w="8020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4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</w:p>
          <w:p w:rsidR="004A48F7" w:rsidRPr="007D78F9" w:rsidRDefault="004A48F7" w:rsidP="00421B43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4A48F7" w:rsidRPr="00972CD1" w:rsidRDefault="004A48F7" w:rsidP="00972CD1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8F7" w:rsidRPr="007D78F9" w:rsidRDefault="004A48F7" w:rsidP="009E14E7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E14E7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PEŁNA NAZWA/ZAKRES ZAPLANOWANEGO DZIAŁANIA KSZTAŁCENIA USTAWICZNEGO:</w:t>
            </w:r>
          </w:p>
        </w:tc>
      </w:tr>
      <w:tr w:rsidR="004A48F7" w:rsidRPr="007D78F9" w:rsidTr="00972CD1">
        <w:trPr>
          <w:gridAfter w:val="1"/>
          <w:wAfter w:w="8020" w:type="dxa"/>
          <w:trHeight w:val="5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27" type="#_x0000_t75" style="width:11.25pt;height:11.25pt" o:ole="">
                  <v:imagedata r:id="rId69" o:title=""/>
                </v:shape>
                <w:control r:id="rId92" w:name="CheckBox3121111111112167" w:shapeid="_x0000_i1327"/>
              </w:object>
            </w:r>
          </w:p>
        </w:tc>
        <w:tc>
          <w:tcPr>
            <w:tcW w:w="2694" w:type="dxa"/>
            <w:shd w:val="clear" w:color="auto" w:fill="DCDCDC"/>
            <w:vAlign w:val="center"/>
          </w:tcPr>
          <w:p w:rsidR="004A48F7" w:rsidRPr="00972CD1" w:rsidRDefault="004A48F7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kurs*</w:t>
            </w:r>
          </w:p>
        </w:tc>
        <w:tc>
          <w:tcPr>
            <w:tcW w:w="425" w:type="dxa"/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29" type="#_x0000_t75" style="width:11.25pt;height:11.25pt" o:ole="">
                  <v:imagedata r:id="rId69" o:title=""/>
                </v:shape>
                <w:control r:id="rId93" w:name="CheckBox31211111111121610" w:shapeid="_x0000_i1329"/>
              </w:object>
            </w:r>
          </w:p>
        </w:tc>
        <w:tc>
          <w:tcPr>
            <w:tcW w:w="3448" w:type="dxa"/>
            <w:tcBorders>
              <w:right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badania*</w:t>
            </w:r>
          </w:p>
        </w:tc>
        <w:tc>
          <w:tcPr>
            <w:tcW w:w="78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8F7" w:rsidRPr="009E14E7" w:rsidRDefault="004A48F7" w:rsidP="009E1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48F7" w:rsidRPr="007D78F9" w:rsidTr="00972CD1">
        <w:trPr>
          <w:gridAfter w:val="1"/>
          <w:wAfter w:w="8020" w:type="dxa"/>
          <w:trHeight w:val="57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1" type="#_x0000_t75" style="width:11.25pt;height:11.25pt" o:ole="">
                  <v:imagedata r:id="rId69" o:title=""/>
                </v:shape>
                <w:control r:id="rId94" w:name="CheckBox3121111111112168" w:shapeid="_x0000_i1331"/>
              </w:object>
            </w:r>
          </w:p>
        </w:tc>
        <w:tc>
          <w:tcPr>
            <w:tcW w:w="2694" w:type="dxa"/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studia podyplomowe*</w:t>
            </w:r>
          </w:p>
        </w:tc>
        <w:tc>
          <w:tcPr>
            <w:tcW w:w="425" w:type="dxa"/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3" type="#_x0000_t75" style="width:11.25pt;height:11.25pt" o:ole="">
                  <v:imagedata r:id="rId69" o:title=""/>
                </v:shape>
                <w:control r:id="rId95" w:name="CheckBox31211111111121611" w:shapeid="_x0000_i1333"/>
              </w:object>
            </w:r>
          </w:p>
        </w:tc>
        <w:tc>
          <w:tcPr>
            <w:tcW w:w="3448" w:type="dxa"/>
            <w:tcBorders>
              <w:right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ubezpieczenie*</w:t>
            </w:r>
          </w:p>
        </w:tc>
        <w:tc>
          <w:tcPr>
            <w:tcW w:w="789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4A48F7" w:rsidRPr="007D78F9" w:rsidTr="00972CD1">
        <w:trPr>
          <w:gridAfter w:val="1"/>
          <w:wAfter w:w="8020" w:type="dxa"/>
          <w:trHeight w:val="57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5" type="#_x0000_t75" style="width:11.25pt;height:11.25pt" o:ole="">
                  <v:imagedata r:id="rId69" o:title=""/>
                </v:shape>
                <w:control r:id="rId96" w:name="CheckBox3121111111112169" w:shapeid="_x0000_i1335"/>
              </w:objec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egzamin*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7" type="#_x0000_t75" style="width:11.25pt;height:11.25pt" o:ole="">
                  <v:imagedata r:id="rId69" o:title=""/>
                </v:shape>
                <w:control r:id="rId97" w:name="CheckBox31211111111121612" w:shapeid="_x0000_i1337"/>
              </w:object>
            </w:r>
          </w:p>
        </w:tc>
        <w:tc>
          <w:tcPr>
            <w:tcW w:w="3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określenie potrzeb szkoleniowych*</w:t>
            </w:r>
          </w:p>
        </w:tc>
        <w:tc>
          <w:tcPr>
            <w:tcW w:w="789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72CD1" w:rsidRPr="007D78F9" w:rsidTr="00972CD1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:rsidR="00972CD1" w:rsidRPr="007D78F9" w:rsidRDefault="00972CD1" w:rsidP="00421B43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972CD1" w:rsidRPr="007D78F9" w:rsidRDefault="00972CD1" w:rsidP="00421B43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wyłącznie kursów, studiów podyplomowych, egzaminów)</w:t>
            </w:r>
          </w:p>
          <w:p w:rsidR="00972CD1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</w:pPr>
          </w:p>
          <w:p w:rsidR="00972CD1" w:rsidRPr="007D78F9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  <w:t>UWAGA</w:t>
            </w:r>
            <w:r w:rsidRPr="007D78F9"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  <w:t xml:space="preserve">! </w:t>
            </w:r>
          </w:p>
          <w:p w:rsidR="00972CD1" w:rsidRPr="007D78F9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Cs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Powoływanie się na rozporządzenie Ministra Edukacji Narodowej w sprawie kształcenia ustawicznego w formach pozaszkolnych wymaga od realizatora kształcenia posiadania aktualnych uprawnień do prowadzenia pozaszkolnych form kształcenia ustawicznego nadanych </w:t>
            </w: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w myśl przepisów Prawo oświatowe.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2CD1" w:rsidRDefault="00972CD1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39" type="#_x0000_t75" style="width:11.25pt;height:15.75pt" o:ole="">
                  <v:imagedata r:id="rId14" o:title=""/>
                </v:shape>
                <w:control r:id="rId98" w:name="CheckBox316153" w:shapeid="_x0000_i1339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A802E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ertyfikat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41" type="#_x0000_t75" style="width:11.25pt;height:15.75pt" o:ole="">
                  <v:imagedata r:id="rId14" o:title=""/>
                </v:shape>
                <w:control r:id="rId99" w:name="CheckBox31615121" w:shapeid="_x0000_i1341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43" type="#_x0000_t75" style="width:11.25pt;height:15.75pt" o:ole="">
                  <v:imagedata r:id="rId14" o:title=""/>
                </v:shape>
                <w:control r:id="rId100" w:name="CheckBox3161513" w:shapeid="_x0000_i1343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zaświadczenie 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45" type="#_x0000_t75" style="width:11.25pt;height:15.75pt" o:ole="">
                  <v:imagedata r:id="rId14" o:title=""/>
                </v:shape>
                <w:control r:id="rId101" w:name="CheckBox31615111" w:shapeid="_x0000_i1345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świadectwo </w:t>
            </w:r>
          </w:p>
          <w:p w:rsidR="00972CD1" w:rsidRPr="00A52E30" w:rsidRDefault="00972CD1" w:rsidP="00421B43">
            <w:pPr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47" type="#_x0000_t75" style="width:11.25pt;height:15.75pt" o:ole="">
                  <v:imagedata r:id="rId14" o:title=""/>
                </v:shape>
                <w:control r:id="rId102" w:name="CheckBox3161521" w:shapeid="_x0000_i1347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349" type="#_x0000_t75" style="width:233.25pt;height:18pt" o:ole="">
                  <v:imagedata r:id="rId103" o:title=""/>
                </v:shape>
                <w:control r:id="rId104" w:name="TextBox25221" w:shapeid="_x0000_i1349"/>
              </w:object>
            </w:r>
          </w:p>
        </w:tc>
        <w:tc>
          <w:tcPr>
            <w:tcW w:w="8020" w:type="dxa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972CD1" w:rsidRPr="007D78F9" w:rsidTr="00972CD1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(należy określić publikator 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np. dziennik ustaw, rozporządzenie,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jak również rocznik jego wydania 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oraz nr / poz.)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2CD1" w:rsidRPr="007D78F9" w:rsidRDefault="00972CD1" w:rsidP="00421B43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225" w:dyaOrig="225">
                <v:shape id="_x0000_i1351" type="#_x0000_t75" style="width:15.75pt;height:15.75pt" o:ole="">
                  <v:imagedata r:id="rId105" o:title=""/>
                </v:shape>
                <w:control r:id="rId106" w:name="CheckBox31511231111211" w:shapeid="_x0000_i1351"/>
              </w:objec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TAK,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353" type="#_x0000_t75" style="width:231pt;height:18pt" o:ole="">
                  <v:imagedata r:id="rId107" o:title=""/>
                </v:shape>
                <w:control r:id="rId108" w:name="TextBox2512" w:shapeid="_x0000_i1353"/>
              </w:object>
            </w:r>
          </w:p>
          <w:p w:rsidR="00972CD1" w:rsidRDefault="00972CD1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72CD1" w:rsidRPr="00CF2985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CF29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55" type="#_x0000_t75" style="width:11.25pt;height:15.75pt" o:ole="">
                  <v:imagedata r:id="rId14" o:title=""/>
                </v:shape>
                <w:control r:id="rId109" w:name="CheckBox312111113181" w:shapeid="_x0000_i1355"/>
              </w:object>
            </w:r>
            <w:r w:rsidRPr="00CF298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- </w:t>
            </w:r>
            <w:r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patrz część VII, pkt 3, lit. f wniosku</w:t>
            </w:r>
          </w:p>
        </w:tc>
        <w:tc>
          <w:tcPr>
            <w:tcW w:w="8020" w:type="dxa"/>
          </w:tcPr>
          <w:p w:rsidR="00972CD1" w:rsidRPr="007D78F9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D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kursów)</w:t>
            </w:r>
          </w:p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UWAGA!</w:t>
            </w:r>
          </w:p>
          <w:p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jedną z trzech kolumn wskazanych obok (w kolumnach 1-3) należy wypełnić obowiązkowo;</w:t>
            </w:r>
          </w:p>
          <w:p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kod PKD wybranego realizatora kształcenia ustawicznego musi potwierdzać prowadzenie przez firmę szkoleniową działalności w sekcji edukacji;</w:t>
            </w:r>
          </w:p>
          <w:p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informację o wpisie do RIS wypełnia się dodatkowo – o ile realizator kursu go posiada.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8020" w:type="dxa"/>
            <w:vMerge w:val="restart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:rsidR="009B6442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p w:rsidR="009B6442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57" type="#_x0000_t75" style="width:92.25pt;height:18.75pt" o:ole="">
                  <v:imagedata r:id="rId110" o:title=""/>
                </v:shape>
                <w:control r:id="rId111" w:name="TextBox451102711121" w:shapeid="_x0000_i1357"/>
              </w:object>
            </w:r>
          </w:p>
          <w:p w:rsidR="009B6442" w:rsidRDefault="009B6442" w:rsidP="00421B43">
            <w:pPr>
              <w:pStyle w:val="Zawartotabeli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weryfikacja</w:t>
            </w: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 xml:space="preserve">: </w:t>
            </w:r>
            <w:hyperlink r:id="rId112" w:history="1">
              <w:r w:rsidRPr="00380F8F"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 w:rsidRPr="00380F8F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</w:t>
            </w:r>
            <w:r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59" type="#_x0000_t75" style="width:116.25pt;height:18.75pt" o:ole="">
                  <v:imagedata r:id="rId113" o:title=""/>
                </v:shape>
                <w:control r:id="rId114" w:name="TextBox4511021102" w:shapeid="_x0000_i1359"/>
              </w:objec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61" type="#_x0000_t75" style="width:109.5pt;height:18.75pt" o:ole="">
                  <v:imagedata r:id="rId115" o:title=""/>
                </v:shape>
                <w:control r:id="rId116" w:name="TextBox45110271113" w:shapeid="_x0000_i1361"/>
              </w:objec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:rsidR="009B6442" w:rsidRPr="007D78F9" w:rsidRDefault="009B6442" w:rsidP="00421B43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63" type="#_x0000_t75" style="width:110.25pt;height:18.75pt" o:ole="">
                  <v:imagedata r:id="rId117" o:title=""/>
                </v:shape>
                <w:control r:id="rId118" w:name="TextBox451102711111" w:shapeid="_x0000_i1363"/>
              </w:objec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7A1181">
        <w:trPr>
          <w:trHeight w:val="20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92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972CD1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110A4C"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 </w:t>
            </w:r>
            <w:r w:rsidRPr="00275124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65" type="#_x0000_t75" style="width:172.5pt;height:18.75pt" o:ole="">
                  <v:imagedata r:id="rId119" o:title=""/>
                </v:shape>
                <w:control r:id="rId120" w:name="TextBox45110291111111" w:shapeid="_x0000_i1365"/>
              </w:objec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16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lastRenderedPageBreak/>
              <w:t>E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:rsidR="009B6442" w:rsidRPr="007D78F9" w:rsidRDefault="009B6442" w:rsidP="00421B43">
            <w:pPr>
              <w:pStyle w:val="Zawartotabeli"/>
              <w:jc w:val="center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:rsidR="009B6442" w:rsidRDefault="009B6442" w:rsidP="00421B43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Lista certyfikatów jakości dotycząca wiarygodności standardu świadczonych usług </w:t>
            </w:r>
          </w:p>
          <w:p w:rsidR="009B6442" w:rsidRPr="003F2016" w:rsidRDefault="009B6442" w:rsidP="00421B43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znajduje się na stronie PARP, i jest na bieżąco aktualizowana.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421B43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67" type="#_x0000_t75" style="width:11.25pt;height:15.75pt" o:ole="">
                  <v:imagedata r:id="rId14" o:title=""/>
                </v:shape>
                <w:control r:id="rId121" w:name="CheckBox31616" w:shapeid="_x0000_i1367"/>
              </w:object>
            </w:r>
            <w:r w:rsidRPr="00421B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421B4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 ISO</w:t>
            </w:r>
          </w:p>
          <w:p w:rsidR="009B6442" w:rsidRPr="00421B43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69" type="#_x0000_t75" style="width:11.25pt;height:15.75pt" o:ole="">
                  <v:imagedata r:id="rId14" o:title=""/>
                </v:shape>
                <w:control r:id="rId122" w:name="CheckBox316141" w:shapeid="_x0000_i1369"/>
              </w:object>
            </w:r>
            <w:r w:rsidRPr="00421B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421B4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 PN-EN  ISO / ICE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1" type="#_x0000_t75" style="width:11.25pt;height:15.75pt" o:ole="">
                  <v:imagedata r:id="rId14" o:title=""/>
                </v:shape>
                <w:control r:id="rId123" w:name="CheckBox316111" w:shapeid="_x0000_i137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3" type="#_x0000_t75" style="width:11.25pt;height:15.75pt" o:ole="">
                  <v:imagedata r:id="rId14" o:title=""/>
                </v:shape>
                <w:control r:id="rId124" w:name="CheckBox316121" w:shapeid="_x0000_i137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5" type="#_x0000_t75" style="width:11.25pt;height:15.75pt" o:ole="">
                  <v:imagedata r:id="rId14" o:title=""/>
                </v:shape>
                <w:control r:id="rId125" w:name="CheckBox316132" w:shapeid="_x0000_i137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TGLS Quality Alliance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7" type="#_x0000_t75" style="width:11.25pt;height:15.75pt" o:ole="">
                  <v:imagedata r:id="rId14" o:title=""/>
                </v:shape>
                <w:control r:id="rId126" w:name="CheckBox3161312" w:shapeid="_x0000_i137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Pearson Assured</w:t>
            </w:r>
          </w:p>
        </w:tc>
        <w:tc>
          <w:tcPr>
            <w:tcW w:w="391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9" type="#_x0000_t75" style="width:11.25pt;height:15.75pt" o:ole="">
                  <v:imagedata r:id="rId14" o:title=""/>
                </v:shape>
                <w:control r:id="rId127" w:name="CheckBox31613114" w:shapeid="_x0000_i137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81" type="#_x0000_t75" style="width:11.25pt;height:15.75pt" o:ole="">
                  <v:imagedata r:id="rId14" o:title=""/>
                </v:shape>
                <w:control r:id="rId128" w:name="CheckBox316131111" w:shapeid="_x0000_i138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83" type="#_x0000_t75" style="width:11.25pt;height:15.75pt" o:ole="">
                  <v:imagedata r:id="rId14" o:title=""/>
                </v:shape>
                <w:control r:id="rId129" w:name="CheckBox316131121" w:shapeid="_x0000_i138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85" type="#_x0000_t75" style="width:11.25pt;height:15.75pt" o:ole="">
                  <v:imagedata r:id="rId14" o:title=""/>
                </v:shape>
                <w:control r:id="rId130" w:name="CheckBox316131132" w:shapeid="_x0000_i138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87" type="#_x0000_t75" style="width:11.25pt;height:15.75pt" o:ole="">
                  <v:imagedata r:id="rId14" o:title=""/>
                </v:shape>
                <w:control r:id="rId131" w:name="CheckBox3161311311" w:shapeid="_x0000_i138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inne,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zweryfikowane pozytywnie przez Bazę Usług Rozwojowych: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389" type="#_x0000_t75" style="width:186.75pt;height:16.5pt" o:ole="">
                  <v:imagedata r:id="rId132" o:title=""/>
                </v:shape>
                <w:control r:id="rId133" w:name="TextBox2511311" w:shapeid="_x0000_i1389"/>
              </w:object>
            </w:r>
          </w:p>
        </w:tc>
      </w:tr>
      <w:tr w:rsidR="009B6442" w:rsidRPr="007D78F9" w:rsidTr="00972CD1">
        <w:trPr>
          <w:gridAfter w:val="1"/>
          <w:wAfter w:w="8020" w:type="dxa"/>
          <w:trHeight w:val="45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4828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7D78F9"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Pr="007D78F9">
              <w:rPr>
                <w:color w:val="000000"/>
                <w:sz w:val="12"/>
                <w:szCs w:val="12"/>
              </w:rPr>
              <w:t xml:space="preserve">                               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391" type="#_x0000_t75" style="width:64.5pt;height:16.5pt" o:ole="">
                  <v:imagedata r:id="rId134" o:title=""/>
                </v:shape>
                <w:control r:id="rId135" w:name="TextBox25112" w:shapeid="_x0000_i1391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godz.</w:t>
            </w:r>
          </w:p>
        </w:tc>
      </w:tr>
      <w:tr w:rsidR="009B6442" w:rsidRPr="007D78F9" w:rsidTr="00972CD1">
        <w:trPr>
          <w:gridAfter w:val="1"/>
          <w:wAfter w:w="8020" w:type="dxa"/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48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OSÓB, KTÓRA OBJĘTA ZOSTANIE PRZEZ PRACODAWCĘ USŁUGĄ KSZTAŁCENIA USTAWICZNEGO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(W RAMACH ŚRODKÓW KFS)</w:t>
            </w:r>
            <w:r w:rsidRPr="007D78F9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393" type="#_x0000_t75" style="width:50.25pt;height:16.5pt" o:ole="">
                  <v:imagedata r:id="rId136" o:title=""/>
                </v:shape>
                <w:control r:id="rId137" w:name="TextBox251111" w:shapeid="_x0000_i1393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os.</w:t>
            </w:r>
          </w:p>
        </w:tc>
      </w:tr>
      <w:tr w:rsidR="009B6442" w:rsidRPr="007D78F9" w:rsidTr="00972CD1">
        <w:trPr>
          <w:gridAfter w:val="1"/>
          <w:wAfter w:w="8020" w:type="dxa"/>
          <w:trHeight w:val="1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(BEZ KOSZTÓW DOJAZDU ORAZ ZAKWATEROWANIA I WYŻYWIENIA) </w:t>
            </w:r>
            <w:r w:rsidRPr="003F2016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B6442" w:rsidRPr="00567668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0"/>
                <w:szCs w:val="10"/>
                <w:u w:val="none"/>
              </w:rPr>
            </w:pPr>
          </w:p>
          <w:p w:rsidR="009B6442" w:rsidRPr="00567668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>(dotyczy kosztów wszystkich uczestników objętych kształceniem ustawicznym w danej formie oraz kierunku)</w:t>
            </w: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E27870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9B6442" w:rsidRPr="007D78F9" w:rsidTr="00972CD1">
        <w:trPr>
          <w:gridAfter w:val="1"/>
          <w:wAfter w:w="8020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</w:tr>
      <w:tr w:rsidR="009B6442" w:rsidRPr="007D78F9" w:rsidTr="00654E33">
        <w:trPr>
          <w:gridAfter w:val="1"/>
          <w:wAfter w:w="8020" w:type="dxa"/>
          <w:trHeight w:val="474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395" type="#_x0000_t75" style="width:95.25pt;height:18pt" o:ole="">
                  <v:imagedata r:id="rId138" o:title=""/>
                </v:shape>
                <w:control r:id="rId139" w:name="TextBox242" w:shapeid="_x0000_i1395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397" type="#_x0000_t75" style="width:95.25pt;height:18pt" o:ole="">
                  <v:imagedata r:id="rId138" o:title=""/>
                </v:shape>
                <w:control r:id="rId140" w:name="TextBox2411" w:shapeid="_x0000_i1397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9B6442" w:rsidRPr="007D78F9" w:rsidTr="00972CD1">
        <w:tblPrEx>
          <w:tblLook w:val="0000" w:firstRow="0" w:lastRow="0" w:firstColumn="0" w:lastColumn="0" w:noHBand="0" w:noVBand="0"/>
        </w:tblPrEx>
        <w:trPr>
          <w:gridAfter w:val="1"/>
          <w:wAfter w:w="8020" w:type="dxa"/>
          <w:trHeight w:val="41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snapToGrid w:val="0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PORÓWNANIE CENY KSZTAŁCENIA USTAWICZNEGO Z CENĄ PODOBNYCH USŁUG OFEROWANYCH NA RYNKU</w:t>
            </w:r>
          </w:p>
        </w:tc>
        <w:tc>
          <w:tcPr>
            <w:tcW w:w="42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i siedziba  realizatora usługi kształcenia ustawicznego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363E0D" w:rsidRDefault="009B6442" w:rsidP="00421B43">
            <w:pPr>
              <w:pStyle w:val="Zawartotabeli"/>
              <w:jc w:val="center"/>
              <w:rPr>
                <w:sz w:val="16"/>
                <w:szCs w:val="16"/>
              </w:rPr>
            </w:pPr>
            <w:r w:rsidRPr="00363E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usługi kształcenia ustawicznego </w:t>
            </w:r>
          </w:p>
        </w:tc>
      </w:tr>
      <w:tr w:rsidR="009B6442" w:rsidRPr="007D78F9" w:rsidTr="00972CD1">
        <w:tblPrEx>
          <w:tblLook w:val="0000" w:firstRow="0" w:lastRow="0" w:firstColumn="0" w:lastColumn="0" w:noHBand="0" w:noVBand="0"/>
        </w:tblPrEx>
        <w:trPr>
          <w:gridAfter w:val="1"/>
          <w:wAfter w:w="8020" w:type="dxa"/>
          <w:trHeight w:val="4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9B6442" w:rsidRPr="007D78F9" w:rsidTr="00972CD1">
        <w:trPr>
          <w:gridAfter w:val="1"/>
          <w:wAfter w:w="8020" w:type="dxa"/>
          <w:trHeight w:val="3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43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654E33">
        <w:trPr>
          <w:gridAfter w:val="1"/>
          <w:wAfter w:w="8020" w:type="dxa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475"/>
        </w:trPr>
        <w:tc>
          <w:tcPr>
            <w:tcW w:w="15961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Default="009B6442" w:rsidP="00421B43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WYŁĄCZNIE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W PRZYPADKU UBIEGANIA SIĘ O SFINANSOWANIE OKREŚLENIA POTRZEB PRACODAWCY W ZAKRESIE KSZTAŁCENIA USTAWICZNEGO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B6442" w:rsidRPr="00A22955" w:rsidRDefault="009B6442" w:rsidP="00421B43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Pr="00A22955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”, „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„h”,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9B6442" w:rsidRPr="007D78F9" w:rsidTr="00654E33">
        <w:trPr>
          <w:gridAfter w:val="1"/>
          <w:wAfter w:w="8020" w:type="dxa"/>
        </w:trPr>
        <w:tc>
          <w:tcPr>
            <w:tcW w:w="8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9B6442" w:rsidRDefault="009B6442">
      <w:pPr>
        <w:widowControl/>
        <w:suppressAutoHyphens w:val="0"/>
      </w:pPr>
    </w:p>
    <w:p w:rsidR="001D439D" w:rsidRPr="007D78F9" w:rsidRDefault="001D439D">
      <w:pPr>
        <w:rPr>
          <w:color w:val="000000"/>
          <w:sz w:val="2"/>
          <w:szCs w:val="2"/>
        </w:rPr>
      </w:pPr>
    </w:p>
    <w:p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652E1B">
          <w:endnotePr>
            <w:numFmt w:val="decimal"/>
          </w:endnotePr>
          <w:pgSz w:w="16838" w:h="11906" w:orient="landscape"/>
          <w:pgMar w:top="284" w:right="1670" w:bottom="284" w:left="764" w:header="708" w:footer="291" w:gutter="0"/>
          <w:cols w:space="708"/>
          <w:docGrid w:linePitch="600" w:charSpace="32768"/>
        </w:sectPr>
      </w:pPr>
    </w:p>
    <w:p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:rsidTr="009B6BF3">
        <w:tc>
          <w:tcPr>
            <w:tcW w:w="9711" w:type="dxa"/>
            <w:gridSpan w:val="2"/>
            <w:shd w:val="clear" w:color="auto" w:fill="D9D9D9"/>
          </w:tcPr>
          <w:p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:rsidR="00056F76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399" type="#_x0000_t75" style="width:11.25pt;height:15.75pt" o:ole="">
                  <v:imagedata r:id="rId12" o:title=""/>
                </v:shape>
                <w:control r:id="rId141" w:name="CheckBox322371" w:shapeid="_x0000_i139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01" type="#_x0000_t75" style="width:11.25pt;height:15.75pt" o:ole="">
                  <v:imagedata r:id="rId12" o:title=""/>
                </v:shape>
                <w:control r:id="rId142" w:name="CheckBox3223711" w:shapeid="_x0000_i1401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7C465A" w:rsidRPr="007D78F9" w:rsidRDefault="00970FC3" w:rsidP="007C465A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ziałalność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(ci)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gospodarczą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(ej)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 w:rsid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:rsidR="00A02524" w:rsidRPr="007D78F9" w:rsidRDefault="00A02524" w:rsidP="00A0252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03" type="#_x0000_t75" style="width:11.25pt;height:15.75pt" o:ole="">
                  <v:imagedata r:id="rId12" o:title=""/>
                </v:shape>
                <w:control r:id="rId143" w:name="CheckBox32237121" w:shapeid="_x0000_i140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05" type="#_x0000_t75" style="width:11.25pt;height:15.75pt" o:ole="">
                  <v:imagedata r:id="rId12" o:title=""/>
                </v:shape>
                <w:control r:id="rId144" w:name="CheckBox322371111" w:shapeid="_x0000_i140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A02524" w:rsidRPr="00D412B3" w:rsidRDefault="00B55880" w:rsidP="00A0252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beneficjentem pomocy publicznej</w:t>
            </w:r>
          </w:p>
          <w:p w:rsidR="00DB5BC3" w:rsidRPr="007D78F9" w:rsidRDefault="00DB5BC3" w:rsidP="00A0252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C-41/90 Höfner i Elser przeciwko Macrotron GmbH, ECR[1991] I-1979) oraz niezależnie od tego czy podmiot ten będzie działał w celu osiągnięcia zysku(patrz: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:rsidR="00A51E31" w:rsidRPr="007D78F9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17132F" w:rsidRPr="007D78F9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07" type="#_x0000_t75" style="width:11.25pt;height:15.75pt" o:ole="">
                  <v:imagedata r:id="rId12" o:title=""/>
                </v:shape>
                <w:control r:id="rId145" w:name="CheckBox322371211" w:shapeid="_x0000_i1407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09" type="#_x0000_t75" style="width:11.25pt;height:15.75pt" o:ole="">
                  <v:imagedata r:id="rId12" o:title=""/>
                </v:shape>
                <w:control r:id="rId146" w:name="CheckBox3223711111" w:shapeid="_x0000_i1409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7C465A" w:rsidRPr="007D78F9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:rsidTr="00F9423C">
        <w:trPr>
          <w:trHeight w:val="4489"/>
        </w:trPr>
        <w:tc>
          <w:tcPr>
            <w:tcW w:w="454" w:type="dxa"/>
            <w:shd w:val="clear" w:color="auto" w:fill="D9D9D9"/>
            <w:vAlign w:val="center"/>
          </w:tcPr>
          <w:p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:rsidR="00920B34" w:rsidRDefault="00684A10" w:rsidP="0044450C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okresie ostatnich 3 lat przed dniem złożenia wniosku (tj. w okresie obejmującym bieżący rok podatkowy i poprzedzające go 2 lata podatkowe</w:t>
            </w:r>
            <w:r w:rsidR="007D3FA5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uwzględniając wszystkie przedsiębiorstwa powiązane w 1 przedsiębiorstwo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156374" w:rsidRPr="007D78F9" w:rsidRDefault="00156374" w:rsidP="00DE2E0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750B8" w:rsidRDefault="00534D4D" w:rsidP="00156374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11" type="#_x0000_t75" style="width:11.25pt;height:15.75pt" o:ole="">
                  <v:imagedata r:id="rId12" o:title=""/>
                </v:shape>
                <w:control r:id="rId147" w:name="CheckBox3223712111" w:shapeid="_x0000_i1411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de minimis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:rsidR="001D5CDF" w:rsidRPr="00901BA1" w:rsidRDefault="00265986" w:rsidP="00804124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265986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13" type="#_x0000_t75" style="width:11.25pt;height:15.75pt" o:ole="">
                  <v:imagedata r:id="rId12" o:title=""/>
                </v:shape>
                <w:control r:id="rId148" w:name="CheckBox32237121111" w:shapeid="_x0000_i1413"/>
              </w:object>
            </w:r>
            <w:r w:rsidRPr="00901BA1">
              <w:rPr>
                <w:rFonts w:ascii="Arial" w:hAnsi="Arial" w:cs="Arial"/>
                <w:b/>
                <w:bCs/>
                <w:sz w:val="20"/>
                <w:szCs w:val="20"/>
              </w:rPr>
              <w:t>OTRZYMAŁEM</w:t>
            </w:r>
            <w:r w:rsidR="00126C70" w:rsidRPr="00901BA1">
              <w:rPr>
                <w:rFonts w:ascii="Arial" w:hAnsi="Arial" w:cs="Arial"/>
                <w:b/>
                <w:bCs/>
                <w:sz w:val="20"/>
                <w:szCs w:val="20"/>
              </w:rPr>
              <w:t>(AM)</w:t>
            </w:r>
            <w:r w:rsidR="00056F76" w:rsidRPr="00901BA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EC2A8C" w:rsidRPr="00901BA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01BA1" w:rsidRPr="00901BA1" w:rsidRDefault="007300AE" w:rsidP="00901BA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BA1">
              <w:rPr>
                <w:rFonts w:ascii="Arial" w:hAnsi="Arial" w:cs="Arial"/>
                <w:b/>
                <w:sz w:val="20"/>
                <w:szCs w:val="20"/>
              </w:rPr>
              <w:t xml:space="preserve">środki stanowiące </w:t>
            </w:r>
            <w:r w:rsidR="00FE4BB2" w:rsidRPr="00901BA1">
              <w:rPr>
                <w:rFonts w:ascii="Arial" w:hAnsi="Arial" w:cs="Arial"/>
                <w:b/>
                <w:sz w:val="20"/>
                <w:szCs w:val="20"/>
              </w:rPr>
              <w:t xml:space="preserve">pomoc </w:t>
            </w:r>
            <w:r w:rsidR="00FE4BB2" w:rsidRPr="00901BA1">
              <w:rPr>
                <w:rFonts w:ascii="Arial" w:hAnsi="Arial" w:cs="Arial"/>
                <w:b/>
                <w:i/>
                <w:sz w:val="20"/>
                <w:szCs w:val="20"/>
              </w:rPr>
              <w:t>de minimis</w:t>
            </w:r>
            <w:r w:rsidR="00FE4BB2" w:rsidRPr="00901B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6FD0" w:rsidRPr="00901BA1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901BA1">
              <w:rPr>
                <w:rFonts w:ascii="Arial" w:hAnsi="Arial" w:cs="Arial"/>
                <w:sz w:val="20"/>
                <w:szCs w:val="20"/>
              </w:rPr>
              <w:t xml:space="preserve">kwotę </w:t>
            </w:r>
            <w:r w:rsidRPr="00901BA1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415" type="#_x0000_t75" style="width:69.75pt;height:18pt" o:ole="">
                  <v:imagedata r:id="rId149" o:title=""/>
                </v:shape>
                <w:control r:id="rId150" w:name="TextBox22" w:shapeid="_x0000_i1415"/>
              </w:object>
            </w:r>
            <w:r w:rsidRPr="00901BA1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FF45FF" w:rsidRPr="00901BA1">
              <w:rPr>
                <w:rFonts w:ascii="Arial" w:hAnsi="Arial" w:cs="Arial"/>
                <w:sz w:val="20"/>
                <w:szCs w:val="20"/>
              </w:rPr>
              <w:t xml:space="preserve">, co stanowi </w:t>
            </w:r>
            <w:r w:rsidRPr="00901BA1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417" type="#_x0000_t75" style="width:69.75pt;height:18pt" o:ole="">
                  <v:imagedata r:id="rId149" o:title=""/>
                </v:shape>
                <w:control r:id="rId151" w:name="TextBox23" w:shapeid="_x0000_i1417"/>
              </w:object>
            </w:r>
            <w:r w:rsidR="00FF45FF" w:rsidRPr="00901B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45FF" w:rsidRPr="00901B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€</w:t>
            </w:r>
            <w:r w:rsidR="00A05590" w:rsidRPr="00901B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8F2604" w:rsidRPr="00901BA1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740188" w:rsidRPr="00901BA1" w:rsidRDefault="00804124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 w:rsidRPr="00901BA1">
              <w:rPr>
                <w:rFonts w:ascii="Arial" w:eastAsia="Times New Roman" w:hAnsi="Arial" w:cs="Arial"/>
                <w:i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:rsidR="00FF45FF" w:rsidRPr="00901BA1" w:rsidRDefault="007300AE" w:rsidP="00BE0B33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BA1">
              <w:rPr>
                <w:rFonts w:ascii="Arial" w:hAnsi="Arial" w:cs="Arial"/>
                <w:b/>
                <w:sz w:val="20"/>
                <w:szCs w:val="20"/>
              </w:rPr>
              <w:t xml:space="preserve">środki stanowiące </w:t>
            </w:r>
            <w:r w:rsidR="00FE4BB2" w:rsidRPr="00901BA1">
              <w:rPr>
                <w:rFonts w:ascii="Arial" w:hAnsi="Arial" w:cs="Arial"/>
                <w:b/>
                <w:sz w:val="20"/>
                <w:szCs w:val="20"/>
              </w:rPr>
              <w:t xml:space="preserve">pomoc </w:t>
            </w:r>
            <w:r w:rsidR="00FE4BB2" w:rsidRPr="00901BA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 minimis </w:t>
            </w:r>
            <w:r w:rsidR="00FE4BB2" w:rsidRPr="00901BA1">
              <w:rPr>
                <w:rFonts w:ascii="Arial" w:hAnsi="Arial" w:cs="Arial"/>
                <w:b/>
                <w:sz w:val="20"/>
                <w:szCs w:val="20"/>
              </w:rPr>
              <w:t>w rolnictwie</w:t>
            </w:r>
            <w:r w:rsidR="00FE4BB2" w:rsidRPr="00901B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6FD0" w:rsidRPr="00901BA1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901BA1">
              <w:rPr>
                <w:rFonts w:ascii="Arial" w:hAnsi="Arial" w:cs="Arial"/>
                <w:sz w:val="20"/>
                <w:szCs w:val="20"/>
              </w:rPr>
              <w:t xml:space="preserve">na kwotę </w:t>
            </w:r>
            <w:r w:rsidRPr="00901BA1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419" type="#_x0000_t75" style="width:69.75pt;height:18pt" o:ole="">
                  <v:imagedata r:id="rId149" o:title=""/>
                </v:shape>
                <w:control r:id="rId152" w:name="TextBox221" w:shapeid="_x0000_i1419"/>
              </w:object>
            </w:r>
            <w:r w:rsidRPr="00901BA1">
              <w:rPr>
                <w:rFonts w:ascii="Arial" w:hAnsi="Arial" w:cs="Arial"/>
                <w:sz w:val="20"/>
                <w:szCs w:val="20"/>
              </w:rPr>
              <w:t xml:space="preserve"> zł, co stanowi </w:t>
            </w:r>
            <w:r w:rsidRPr="00901BA1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421" type="#_x0000_t75" style="width:69.75pt;height:18pt" o:ole="">
                  <v:imagedata r:id="rId149" o:title=""/>
                </v:shape>
                <w:control r:id="rId153" w:name="TextBox231" w:shapeid="_x0000_i1421"/>
              </w:object>
            </w:r>
            <w:r w:rsidRPr="00901B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1B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€</w:t>
            </w:r>
            <w:r w:rsidR="008F2604" w:rsidRPr="00901B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8F2604" w:rsidRPr="00901BA1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740188" w:rsidRPr="00901BA1" w:rsidRDefault="00CD69B5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sz w:val="10"/>
                <w:szCs w:val="10"/>
              </w:rPr>
            </w:pPr>
            <w:r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 w:rsidRPr="00901BA1">
              <w:rPr>
                <w:rFonts w:ascii="Arial" w:eastAsia="Times New Roman" w:hAnsi="Arial" w:cs="Arial"/>
                <w:i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 xml:space="preserve"> niniejszą informację</w:t>
            </w:r>
            <w:r w:rsidR="00A50DDF"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901BA1">
              <w:rPr>
                <w:rFonts w:eastAsia="Times New Roman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:rsidR="00941D50" w:rsidRPr="00901BA1" w:rsidRDefault="00FE4BB2" w:rsidP="00956AD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BA1">
              <w:rPr>
                <w:rFonts w:ascii="Arial" w:hAnsi="Arial" w:cs="Arial"/>
                <w:b/>
                <w:sz w:val="20"/>
                <w:szCs w:val="20"/>
              </w:rPr>
              <w:t xml:space="preserve">pomoc </w:t>
            </w:r>
            <w:r w:rsidRPr="00901BA1">
              <w:rPr>
                <w:rFonts w:ascii="Arial" w:hAnsi="Arial" w:cs="Arial"/>
                <w:b/>
                <w:i/>
                <w:sz w:val="20"/>
                <w:szCs w:val="20"/>
              </w:rPr>
              <w:t>de minimis w sektorze rybołówstwa i akwakultury</w:t>
            </w:r>
            <w:r w:rsidRPr="00901B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56AD1" w:rsidRPr="00901BA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901BA1">
              <w:rPr>
                <w:rFonts w:ascii="Arial" w:hAnsi="Arial" w:cs="Arial"/>
                <w:sz w:val="20"/>
                <w:szCs w:val="20"/>
              </w:rPr>
              <w:t xml:space="preserve">na kwotę </w:t>
            </w:r>
            <w:r w:rsidRPr="00901BA1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423" type="#_x0000_t75" style="width:69.75pt;height:18pt" o:ole="">
                  <v:imagedata r:id="rId149" o:title=""/>
                </v:shape>
                <w:control r:id="rId154" w:name="TextBox2211" w:shapeid="_x0000_i1423"/>
              </w:object>
            </w:r>
            <w:r w:rsidRPr="00901BA1">
              <w:rPr>
                <w:rFonts w:ascii="Arial" w:hAnsi="Arial" w:cs="Arial"/>
                <w:sz w:val="20"/>
                <w:szCs w:val="20"/>
              </w:rPr>
              <w:t xml:space="preserve"> zł, co stanowi </w:t>
            </w:r>
            <w:r w:rsidRPr="00901BA1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425" type="#_x0000_t75" style="width:69.75pt;height:18pt" o:ole="">
                  <v:imagedata r:id="rId149" o:title=""/>
                </v:shape>
                <w:control r:id="rId155" w:name="TextBox2311" w:shapeid="_x0000_i1425"/>
              </w:object>
            </w:r>
            <w:r w:rsidRPr="00901B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1B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€</w:t>
            </w:r>
            <w:r w:rsidR="008F2604" w:rsidRPr="00901B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8F2604" w:rsidRPr="00901BA1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CD69B5" w:rsidRPr="007D78F9" w:rsidRDefault="00CD69B5" w:rsidP="00CD69B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 w:rsidRPr="00901BA1">
              <w:rPr>
                <w:rFonts w:ascii="Arial" w:eastAsia="Times New Roman" w:hAnsi="Arial" w:cs="Arial"/>
                <w:i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9371C2" w:rsidRPr="007D78F9" w:rsidTr="00932B75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:rsidR="00403921" w:rsidRPr="007D78F9" w:rsidRDefault="009A385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0392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A7A01" w:rsidRPr="007D78F9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7D78F9">
              <w:rPr>
                <w:rFonts w:ascii="Arial" w:hAnsi="Arial" w:cs="Arial"/>
                <w:color w:val="000000"/>
                <w:sz w:val="20"/>
                <w:szCs w:val="20"/>
              </w:rPr>
              <w:t>/korekty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dnia podpisania umowy zmianie ulegnie stan prawny lub faktyczny wskazany w dniu złożenia wniosku, w</w:t>
            </w:r>
            <w:r w:rsidR="00257270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minimis,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 w</w:t>
            </w:r>
            <w:r w:rsidR="00257270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</w:t>
            </w:r>
            <w:r w:rsidR="00E85456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 w sektorze rybołówstwa i akwakultury.</w:t>
            </w:r>
          </w:p>
          <w:p w:rsidR="00CC5DE5" w:rsidRPr="007D78F9" w:rsidRDefault="00CC5DE5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0C1755" w:rsidRPr="007D78F9" w:rsidTr="00932B75">
        <w:trPr>
          <w:trHeight w:val="1156"/>
        </w:trPr>
        <w:tc>
          <w:tcPr>
            <w:tcW w:w="454" w:type="dxa"/>
            <w:shd w:val="clear" w:color="auto" w:fill="D9D9D9"/>
            <w:vAlign w:val="center"/>
          </w:tcPr>
          <w:p w:rsidR="000C1755" w:rsidRPr="007D78F9" w:rsidRDefault="009A385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  <w:r w:rsidR="000C1755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A7A01" w:rsidRPr="007D78F9" w:rsidRDefault="000C1755" w:rsidP="00932B75">
            <w:pPr>
              <w:tabs>
                <w:tab w:val="left" w:pos="5380"/>
              </w:tabs>
              <w:jc w:val="both"/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Dokonałem(am) rozeznania rynku usług w zakresie</w:t>
            </w:r>
            <w:r w:rsidR="00554DD5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przedstawionym w części </w:t>
            </w:r>
            <w:r w:rsidR="007A4D8E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V wniosku</w:t>
            </w: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. R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acjonalność oraz gospodarność wydatkowania środków KFS potwierdzam </w:t>
            </w:r>
            <w:r w:rsidR="005B3BC4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dostępnymi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 ofertami (opisanymi w tabeli), które zobowiązuję się przedstawiać na każde żądanie Powiatowego Urzędu Pracy, aż do</w:t>
            </w:r>
            <w:r w:rsidR="002F552A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 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końca okresu obowiązywania umowy o dofinansowanie kształcenia ustawicznego.</w:t>
            </w:r>
          </w:p>
          <w:p w:rsidR="00CC5DE5" w:rsidRPr="007D78F9" w:rsidRDefault="00CC5DE5" w:rsidP="00932B75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5F6173" w:rsidRPr="007D78F9" w:rsidTr="002A1AE4">
        <w:trPr>
          <w:trHeight w:val="2911"/>
        </w:trPr>
        <w:tc>
          <w:tcPr>
            <w:tcW w:w="454" w:type="dxa"/>
            <w:shd w:val="clear" w:color="auto" w:fill="D9D9D9"/>
            <w:vAlign w:val="center"/>
          </w:tcPr>
          <w:p w:rsidR="005F6173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5F617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173" w:rsidRPr="007D78F9" w:rsidRDefault="005F6173" w:rsidP="00932B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Planowane działania kształcenia ustawicznego powierzone zostaną do realizacji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podmiotowi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z którym nie jestem powiązany osobowo lub kapitałowo. Przez powiązania osobowe lub kapitałowe roz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umie się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wzajemne powiązania mię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dzy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realizatorem kształcenia ustawicznego, a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pracodawcą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lub osobami upoważnionymi do zaciągania zobowiązań w imieniu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i na rzecz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pracodawcy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polegające w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szczególności na: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realizującej kształcenie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jako wspólnik spół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ki cywilnej lub spółki osobowe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posiadaniu </w:t>
            </w:r>
            <w:r w:rsidR="00AB01D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 10%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udziałów lub akcji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 firmie realizującej kształcenie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:rsidR="00CC5DE5" w:rsidRPr="007D78F9" w:rsidRDefault="00CC5DE5" w:rsidP="00932B75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0244F" w:rsidRPr="007D78F9" w:rsidTr="00561120">
        <w:trPr>
          <w:trHeight w:val="76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:rsidR="0050244F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0244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nil"/>
            </w:tcBorders>
            <w:shd w:val="clear" w:color="auto" w:fill="auto"/>
          </w:tcPr>
          <w:p w:rsidR="00290147" w:rsidRPr="007D78F9" w:rsidRDefault="0050244F" w:rsidP="001A0E8A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D1BA9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27" type="#_x0000_t75" style="width:11.25pt;height:15.75pt" o:ole="">
                  <v:imagedata r:id="rId12" o:title=""/>
                </v:shape>
                <w:control r:id="rId156" w:name="CheckBox32237" w:shapeid="_x0000_i142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wniosku.</w:t>
            </w:r>
          </w:p>
        </w:tc>
      </w:tr>
      <w:tr w:rsidR="0050244F" w:rsidRPr="007D78F9" w:rsidTr="002A1AE4">
        <w:trPr>
          <w:trHeight w:val="1479"/>
        </w:trPr>
        <w:tc>
          <w:tcPr>
            <w:tcW w:w="454" w:type="dxa"/>
            <w:vMerge/>
            <w:shd w:val="clear" w:color="auto" w:fill="D9D9D9"/>
            <w:vAlign w:val="center"/>
          </w:tcPr>
          <w:p w:rsidR="0050244F" w:rsidRPr="007D78F9" w:rsidRDefault="0050244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tcBorders>
              <w:top w:val="nil"/>
            </w:tcBorders>
            <w:shd w:val="clear" w:color="auto" w:fill="auto"/>
          </w:tcPr>
          <w:p w:rsidR="003B3519" w:rsidRPr="007D78F9" w:rsidRDefault="0050244F" w:rsidP="00C9444B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29" type="#_x0000_t75" style="width:11.25pt;height:15.75pt" o:ole="">
                  <v:imagedata r:id="rId12" o:title=""/>
                </v:shape>
                <w:control r:id="rId157" w:name="CheckBox3221" w:shapeid="_x0000_i142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 zapłatą wynagrodzeń pracownikom, należnych składek na ubezpieczenie społeczne, ubezpieczenie zdrowotne, Fundusz Pracy, Fundusz Gwarantowanych Świadczeń Pracowniczych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i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innych danin publi</w:t>
            </w:r>
            <w:r w:rsidR="000D4E48" w:rsidRPr="007D78F9">
              <w:rPr>
                <w:rFonts w:ascii="Arial" w:hAnsi="Arial" w:cs="Arial"/>
                <w:color w:val="000000"/>
                <w:sz w:val="20"/>
                <w:szCs w:val="20"/>
              </w:rPr>
              <w:t>cznych na dzień złożenia wniosku</w:t>
            </w:r>
            <w:r w:rsidR="00C9444B"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oraz:</w:t>
            </w:r>
          </w:p>
          <w:p w:rsidR="0050244F" w:rsidRPr="007D78F9" w:rsidRDefault="00771D31" w:rsidP="00745CDF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</w:t>
            </w:r>
            <w:r w:rsidR="003B3519"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31" type="#_x0000_t75" style="width:11.25pt;height:15.75pt" o:ole="">
                  <v:imagedata r:id="rId12" o:title=""/>
                </v:shape>
                <w:control r:id="rId158" w:name="CheckBox3222" w:shapeid="_x0000_i1431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Posiadam*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7612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3B3519"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33" type="#_x0000_t75" style="width:11.25pt;height:15.75pt" o:ole="">
                  <v:imagedata r:id="rId12" o:title=""/>
                </v:shape>
                <w:control r:id="rId159" w:name="CheckBox3223" w:shapeid="_x0000_i1433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:rsidR="0050244F" w:rsidRPr="007D78F9" w:rsidRDefault="0050244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zawartą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/ej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wierzycielem</w:t>
            </w:r>
            <w:r w:rsidR="004F338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 warunkach spłaty zadłużenia.</w:t>
            </w:r>
          </w:p>
        </w:tc>
      </w:tr>
      <w:tr w:rsidR="00437150" w:rsidRPr="007D78F9" w:rsidTr="002D2B45">
        <w:tc>
          <w:tcPr>
            <w:tcW w:w="454" w:type="dxa"/>
            <w:shd w:val="clear" w:color="auto" w:fill="D9D9D9"/>
            <w:vAlign w:val="center"/>
          </w:tcPr>
          <w:p w:rsidR="00437150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37150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2C63BD" w:rsidRPr="007D78F9" w:rsidRDefault="000739D6" w:rsidP="00E75A7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35" type="#_x0000_t75" style="width:11.25pt;height:15.75pt" o:ole="">
                  <v:imagedata r:id="rId12" o:title=""/>
                </v:shape>
                <w:control r:id="rId160" w:name="CheckBox32231" w:shapeid="_x0000_i1435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37" type="#_x0000_t75" style="width:11.25pt;height:15.75pt" o:ole="">
                  <v:imagedata r:id="rId12" o:title=""/>
                </v:shape>
                <w:control r:id="rId161" w:name="CheckBox32232" w:shapeid="_x0000_i1437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:rsidR="005B5EC0" w:rsidRPr="007D78F9" w:rsidRDefault="00437150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</w:t>
            </w:r>
            <w:r w:rsidR="00CC251A" w:rsidRPr="007D78F9">
              <w:rPr>
                <w:rFonts w:ascii="Arial" w:hAnsi="Arial" w:cs="Arial"/>
                <w:color w:val="000000"/>
                <w:sz w:val="20"/>
                <w:szCs w:val="20"/>
              </w:rPr>
              <w:t>/ likwidac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yjne</w:t>
            </w:r>
            <w:r w:rsidR="002C231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C231F" w:rsidRPr="007D78F9" w:rsidRDefault="002C231F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B704EF" w:rsidRPr="007D78F9" w:rsidRDefault="005734AA" w:rsidP="00B704EF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39" type="#_x0000_t75" style="width:11.25pt;height:15.75pt" o:ole="">
                  <v:imagedata r:id="rId12" o:title=""/>
                </v:shape>
                <w:control r:id="rId162" w:name="CheckBox32233" w:shapeid="_x0000_i1439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C30AE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41" type="#_x0000_t75" style="width:11.25pt;height:15.75pt" o:ole="">
                  <v:imagedata r:id="rId12" o:title=""/>
                </v:shape>
                <w:control r:id="rId163" w:name="CheckBox32234" w:shapeid="_x0000_i1441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:rsidR="005B5EC0" w:rsidRPr="007D78F9" w:rsidRDefault="005B5EC0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złożony wniosek 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  <w:p w:rsidR="00E520FF" w:rsidRPr="007D78F9" w:rsidRDefault="00E520FF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E520FF" w:rsidRPr="007D78F9" w:rsidRDefault="005734AA" w:rsidP="00AF3534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43" type="#_x0000_t75" style="width:11.25pt;height:15.75pt" o:ole="">
                  <v:imagedata r:id="rId12" o:title=""/>
                </v:shape>
                <w:control r:id="rId164" w:name="CheckBox32235" w:shapeid="_x0000_i1443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przewiduję*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45" type="#_x0000_t75" style="width:11.25pt;height:15.75pt" o:ole="">
                  <v:imagedata r:id="rId12" o:title=""/>
                </v:shape>
                <w:control r:id="rId165" w:name="CheckBox32236" w:shapeid="_x0000_i1445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:rsidR="008C58DC" w:rsidRPr="007D78F9" w:rsidRDefault="00E75A7E" w:rsidP="00ED5887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</w:tc>
      </w:tr>
      <w:tr w:rsidR="0085377E" w:rsidRPr="007D78F9" w:rsidTr="002D2B45">
        <w:tc>
          <w:tcPr>
            <w:tcW w:w="454" w:type="dxa"/>
            <w:shd w:val="clear" w:color="auto" w:fill="D9D9D9"/>
            <w:vAlign w:val="center"/>
          </w:tcPr>
          <w:p w:rsidR="0085377E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537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85377E" w:rsidRPr="007D78F9" w:rsidRDefault="0085377E" w:rsidP="0085377E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47" type="#_x0000_t75" style="width:11.25pt;height:15.75pt" o:ole="">
                  <v:imagedata r:id="rId12" o:title=""/>
                </v:shape>
                <w:control r:id="rId166" w:name="CheckBox322371212" w:shapeid="_x0000_i144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49" type="#_x0000_t75" style="width:11.25pt;height:15.75pt" o:ole="">
                  <v:imagedata r:id="rId12" o:title=""/>
                </v:shape>
                <w:control r:id="rId167" w:name="CheckBox3223711112" w:shapeid="_x0000_i144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85377E" w:rsidRPr="007D78F9" w:rsidRDefault="0085377E" w:rsidP="005962AD">
            <w:pPr>
              <w:snapToGrid w:val="0"/>
              <w:ind w:left="58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740188" w:rsidRPr="007D78F9" w:rsidTr="002D2B45">
        <w:tc>
          <w:tcPr>
            <w:tcW w:w="454" w:type="dxa"/>
            <w:shd w:val="clear" w:color="auto" w:fill="D9D9D9"/>
            <w:vAlign w:val="center"/>
          </w:tcPr>
          <w:p w:rsidR="00740188" w:rsidRPr="007D78F9" w:rsidRDefault="00E8545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740188" w:rsidRPr="007D78F9" w:rsidRDefault="00740188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zawarcia z pracowniki</w:t>
            </w:r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em(ami), którego(ych)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kształcenie ustawiczne finansowane będzie ze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środków KFS umowy, o której mowa w art. 69b ust.</w:t>
            </w:r>
            <w:r w:rsidR="00A011A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 ustawy z dnia 20 kwietnia 2004r. 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promocji zatrudnienia i instytucjach rynku pracy.</w:t>
            </w:r>
          </w:p>
          <w:p w:rsidR="00CC5DE5" w:rsidRPr="007D78F9" w:rsidRDefault="00CC5DE5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40188" w:rsidRPr="007D78F9" w:rsidTr="002D2B45">
        <w:tc>
          <w:tcPr>
            <w:tcW w:w="454" w:type="dxa"/>
            <w:shd w:val="clear" w:color="auto" w:fill="D9D9D9"/>
            <w:vAlign w:val="center"/>
          </w:tcPr>
          <w:p w:rsidR="00740188" w:rsidRPr="007D78F9" w:rsidRDefault="00E8545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740188" w:rsidRPr="007D78F9" w:rsidRDefault="00E85456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(ych)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0468"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udziału w kształceniu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 w:rsidR="00364398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spełnię zobowiązania, o których mowa 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części IV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pkt </w:t>
            </w:r>
            <w:r w:rsidR="0002504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38758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F422F" w:rsidRPr="007D78F9" w:rsidRDefault="004F422F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CF5EE4" w:rsidRPr="007D78F9" w:rsidTr="00CC5DE5">
        <w:trPr>
          <w:trHeight w:val="1307"/>
        </w:trPr>
        <w:tc>
          <w:tcPr>
            <w:tcW w:w="454" w:type="dxa"/>
            <w:shd w:val="clear" w:color="auto" w:fill="D9D9D9"/>
            <w:vAlign w:val="center"/>
          </w:tcPr>
          <w:p w:rsidR="00CF5EE4" w:rsidRPr="007D78F9" w:rsidRDefault="00CF5EE4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20DD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C37821" w:rsidRPr="007D78F9" w:rsidRDefault="00CF5EE4" w:rsidP="00C37821">
            <w:pPr>
              <w:widowControl/>
              <w:autoSpaceDN w:val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Zobowiązuję się do przestrzegania zasad wynikających z przepisów </w:t>
            </w:r>
            <w:r w:rsidR="00C37821"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      </w:r>
            <w:r w:rsidR="0026646B"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26646B" w:rsidRPr="007D78F9">
              <w:rPr>
                <w:rFonts w:ascii="Arial" w:hAnsi="Arial" w:cs="Arial"/>
                <w:color w:val="000000"/>
                <w:sz w:val="20"/>
                <w:szCs w:val="20"/>
              </w:rPr>
              <w:t>(Dz. Urz. UE L. 119/1 z 04.05.2016r. ze zm.).</w:t>
            </w:r>
          </w:p>
          <w:p w:rsidR="00CF5EE4" w:rsidRPr="007D78F9" w:rsidRDefault="00CF5EE4" w:rsidP="004F422F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A37BE" w:rsidRPr="007D78F9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:rsidR="00FA37BE" w:rsidRPr="007D78F9" w:rsidRDefault="00FA37BE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FA37BE" w:rsidRDefault="00FA37BE" w:rsidP="00136EAB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2DC">
              <w:rPr>
                <w:rFonts w:ascii="Arial" w:hAnsi="Arial" w:cs="Arial"/>
                <w:color w:val="000000"/>
                <w:sz w:val="20"/>
                <w:szCs w:val="20"/>
              </w:rPr>
              <w:t>Zapoznałem się z treścią informacji, które zamieszczone zostały w części VII wniosku – WAŻNE INFORMACJE.</w:t>
            </w:r>
          </w:p>
          <w:p w:rsidR="00E518E2" w:rsidRPr="000642DC" w:rsidRDefault="00E518E2" w:rsidP="000642DC">
            <w:pPr>
              <w:widowControl/>
              <w:autoSpaceDN w:val="0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F5F66" w:rsidRPr="007D78F9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:rsidR="008F5F66" w:rsidRDefault="008F5F6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8F5F66" w:rsidRDefault="008F5F66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>Zapoznałem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>się z treścią „</w:t>
            </w:r>
            <w:r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Klau</w:t>
            </w:r>
            <w:r w:rsidR="00C517C2"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z</w:t>
            </w:r>
            <w:r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uli informacyjnej RODO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>” prezentowanej w o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głoszeniu </w:t>
            </w:r>
            <w:r w:rsidR="00C857A3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naboru </w:t>
            </w:r>
            <w:r w:rsidR="00C857A3" w:rsidRPr="009A3853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wniosków 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o przyznanie środków z Krajowego Funduszu Szkoleniowego </w:t>
            </w:r>
            <w:r w:rsidR="00301CFA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(KFS) 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>na finansowanie kosztów kształcenia ustawicznego pracowników i pracodawcy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 i tym samym akceptuję</w:t>
            </w:r>
            <w:r w:rsidR="00C517C2" w:rsidRPr="009A3853">
              <w:rPr>
                <w:rFonts w:ascii="Arial" w:hAnsi="Arial" w:cs="Arial"/>
                <w:b w:val="0"/>
                <w:sz w:val="20"/>
                <w:szCs w:val="20"/>
              </w:rPr>
              <w:t>(my) i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>nf</w:t>
            </w:r>
            <w:r w:rsidR="00C517C2" w:rsidRPr="009A3853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="00E518E2" w:rsidRPr="009A3853">
              <w:rPr>
                <w:rFonts w:ascii="Arial" w:hAnsi="Arial" w:cs="Arial"/>
                <w:b w:val="0"/>
                <w:sz w:val="20"/>
                <w:szCs w:val="20"/>
              </w:rPr>
              <w:t>macje w</w:t>
            </w:r>
            <w:r w:rsidR="00301CFA" w:rsidRPr="009A3853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="00E518E2" w:rsidRPr="009A3853">
              <w:rPr>
                <w:rFonts w:ascii="Arial" w:hAnsi="Arial" w:cs="Arial"/>
                <w:b w:val="0"/>
                <w:sz w:val="20"/>
                <w:szCs w:val="20"/>
              </w:rPr>
              <w:t>niej zawarte (oświadczenie nie dotyczy osób prawnych).</w:t>
            </w:r>
          </w:p>
          <w:p w:rsidR="00C54755" w:rsidRDefault="00C54755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C54755" w:rsidRPr="007C0146" w:rsidRDefault="00C54755" w:rsidP="00C547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146">
              <w:rPr>
                <w:rFonts w:ascii="Arial" w:hAnsi="Arial" w:cs="Arial"/>
                <w:sz w:val="20"/>
                <w:szCs w:val="20"/>
              </w:rPr>
              <w:t>Do wniosku załączam oświadczenia pracowników o wyrażeniu zgody na przetwarzanie danych osobowych przez Powiatowy Urząd Pracy w Złotoryi w związku z realizacją szkolenia z Krajowego Funduszu Szkoleniowego  oraz zapoznaniu się z klauzulą informacyjną o przetwarzaniu danych osobowych w Powiatowym Urzędzie Pracy w Złotoryi. (Załącznik nr3).</w:t>
            </w:r>
          </w:p>
          <w:p w:rsidR="00C54755" w:rsidRPr="009A3853" w:rsidRDefault="00C54755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E518E2" w:rsidRPr="000642DC" w:rsidRDefault="00E518E2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B62B1D" w:rsidRPr="007D78F9" w:rsidTr="002D2B45">
        <w:tc>
          <w:tcPr>
            <w:tcW w:w="454" w:type="dxa"/>
            <w:shd w:val="clear" w:color="auto" w:fill="D9D9D9"/>
            <w:vAlign w:val="center"/>
          </w:tcPr>
          <w:p w:rsidR="00B62B1D" w:rsidRPr="007D78F9" w:rsidRDefault="00E85456" w:rsidP="009A3853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1D439D" w:rsidRPr="007D78F9" w:rsidRDefault="00B62B1D" w:rsidP="000C1755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</w:t>
            </w:r>
            <w:r w:rsidR="009371C2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D439D"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:rsidR="001D439D" w:rsidRPr="007D78F9" w:rsidRDefault="001D439D" w:rsidP="00B62B1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A01" w:rsidRPr="007D78F9" w:rsidRDefault="002A7A01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2B1D" w:rsidRPr="007D78F9" w:rsidRDefault="00B62B1D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02FE" w:rsidRPr="007D78F9" w:rsidRDefault="005D02F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2B1D" w:rsidRPr="007D78F9" w:rsidRDefault="008D1BA9" w:rsidP="00B62B1D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51" type="#_x0000_t75" style="width:18.75pt;height:18pt" o:ole="">
                  <v:imagedata r:id="rId168" o:title=""/>
                </v:shape>
                <w:control r:id="rId169" w:name="TextBox4" w:shapeid="_x0000_i1451"/>
              </w:object>
            </w:r>
            <w:r w:rsidR="00D37D9C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53" type="#_x0000_t75" style="width:21.75pt;height:18pt" o:ole="">
                  <v:imagedata r:id="rId20" o:title=""/>
                </v:shape>
                <w:control r:id="rId170" w:name="TextBox41" w:shapeid="_x0000_i1453"/>
              </w:object>
            </w:r>
            <w:r w:rsidR="009A02B9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55" type="#_x0000_t75" style="width:38.25pt;height:18pt" o:ole="">
                  <v:imagedata r:id="rId23" o:title=""/>
                </v:shape>
                <w:control r:id="rId171" w:name="TextBox42" w:shapeid="_x0000_i1455"/>
              </w:objec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3574B" w:rsidRPr="007D78F9">
              <w:rPr>
                <w:rFonts w:ascii="Arial" w:hAnsi="Arial" w:cs="Arial"/>
                <w:color w:val="000000"/>
                <w:sz w:val="16"/>
                <w:szCs w:val="16"/>
              </w:rPr>
              <w:t>r.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..............................................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..................................................................</w:t>
            </w:r>
          </w:p>
          <w:p w:rsidR="00B62B1D" w:rsidRPr="007D78F9" w:rsidRDefault="009A02B9" w:rsidP="00B62B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/data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A95989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pieczęć nagłówkowa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NIP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/pieczęć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imienna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i podpis wnioskodawcy lub</w:t>
            </w:r>
          </w:p>
          <w:p w:rsidR="00B62B1D" w:rsidRPr="007D78F9" w:rsidRDefault="00A36B58" w:rsidP="00A36B58">
            <w:pPr>
              <w:ind w:left="55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</w:tbl>
    <w:p w:rsidR="0073574B" w:rsidRPr="007D78F9" w:rsidRDefault="0073574B" w:rsidP="0073574B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E12058" w:rsidRPr="007D78F9" w:rsidRDefault="00E120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AC3FE6" w:rsidRPr="007D78F9" w:rsidTr="009B6BF3">
        <w:tc>
          <w:tcPr>
            <w:tcW w:w="9682" w:type="dxa"/>
            <w:shd w:val="clear" w:color="auto" w:fill="D9D9D9"/>
          </w:tcPr>
          <w:p w:rsidR="00A24E38" w:rsidRPr="007D78F9" w:rsidRDefault="00E12058" w:rsidP="00B9277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  <w:r w:rsidR="00B62B1D"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="00B9277B" w:rsidRPr="007D78F9">
              <w:rPr>
                <w:rFonts w:ascii="Arial" w:hAnsi="Arial" w:cs="Arial"/>
                <w:b/>
                <w:color w:val="000000"/>
              </w:rPr>
              <w:t>I. WAŻNE INFORMACJE</w:t>
            </w:r>
          </w:p>
        </w:tc>
      </w:tr>
      <w:tr w:rsidR="00AC3FE6" w:rsidRPr="007D78F9" w:rsidTr="009B6BF3">
        <w:tc>
          <w:tcPr>
            <w:tcW w:w="9682" w:type="dxa"/>
            <w:shd w:val="clear" w:color="auto" w:fill="D9D9D9"/>
          </w:tcPr>
          <w:p w:rsidR="00901B7F" w:rsidRDefault="00AC3FE6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Każdy punkt wniosku powinien być wypełniony w sposób czytelny. Nie należy modyfikować</w:t>
            </w:r>
            <w:r w:rsidR="002C3998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 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usuwać elementów wniosku.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</w:t>
            </w:r>
            <w:r w:rsidR="00F809C8" w:rsidRPr="00843282">
              <w:rPr>
                <w:rFonts w:ascii="Arial" w:hAnsi="Arial" w:cs="Arial"/>
                <w:color w:val="000000"/>
                <w:sz w:val="18"/>
                <w:szCs w:val="18"/>
              </w:rPr>
              <w:t>odrębne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załączniki do wniosku</w:t>
            </w:r>
          </w:p>
          <w:p w:rsidR="00AC3FE6" w:rsidRPr="00843282" w:rsidRDefault="00AC3FE6" w:rsidP="00901B7F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C3FE6" w:rsidRDefault="00777B3C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Pracodawca składa wniosek (w oryginale) w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Powiatowym Urzędzie Pracy właściwym ze względu na</w:t>
            </w:r>
            <w:r w:rsid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siedzibę Pracodawcy lub miejsce prowadzenia działalności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901B7F" w:rsidRPr="00843282" w:rsidRDefault="00901B7F" w:rsidP="00901B7F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C3FE6" w:rsidRPr="00843282" w:rsidRDefault="00524537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WYMAGANE 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ZAŁĄCZNIKI DO WNIOSKU:</w:t>
            </w:r>
          </w:p>
          <w:p w:rsidR="00DD37B6" w:rsidRPr="008206DF" w:rsidRDefault="0008088D" w:rsidP="00D13AEC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sz w:val="10"/>
                <w:szCs w:val="10"/>
              </w:rPr>
            </w:pPr>
            <w:r w:rsidRPr="00820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formularz informacji przedstawianych przy ubieganiu się o pomoc de minimis </w:t>
            </w:r>
          </w:p>
          <w:p w:rsidR="00222ACA" w:rsidRDefault="00222ACA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222ACA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lub</w:t>
            </w:r>
          </w:p>
          <w:p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i/>
                <w:color w:val="000000"/>
                <w:sz w:val="10"/>
                <w:szCs w:val="10"/>
              </w:rPr>
            </w:pPr>
          </w:p>
          <w:p w:rsidR="008206DF" w:rsidRPr="008206DF" w:rsidRDefault="0008088D" w:rsidP="00D13AEC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206DF"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 w:rsidRPr="008206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ormularz informacji przedstawianych przy ubieganiu się o pomoc de minimis w rolnictwie lub rybołówstwie</w:t>
            </w:r>
            <w:r w:rsidR="00197D15" w:rsidRPr="008206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9277B" w:rsidRPr="008206DF" w:rsidRDefault="00B9277B" w:rsidP="00D13AEC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206DF">
              <w:rPr>
                <w:rFonts w:ascii="Arial" w:hAnsi="Arial" w:cs="Arial"/>
                <w:b/>
                <w:color w:val="000000"/>
              </w:rPr>
              <w:t>UWAGA!</w:t>
            </w:r>
          </w:p>
          <w:p w:rsidR="00B90039" w:rsidRPr="00B90039" w:rsidRDefault="00B9277B" w:rsidP="00B90039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Odpowiedn</w:t>
            </w:r>
            <w:r w:rsidR="002D4A9E" w:rsidRPr="007D78F9">
              <w:rPr>
                <w:rFonts w:ascii="Arial" w:hAnsi="Arial" w:cs="Arial"/>
                <w:color w:val="000000"/>
                <w:sz w:val="18"/>
                <w:szCs w:val="18"/>
              </w:rPr>
              <w:t>i f</w:t>
            </w:r>
            <w:r w:rsidR="00222ACA">
              <w:rPr>
                <w:rFonts w:ascii="Arial" w:hAnsi="Arial" w:cs="Arial"/>
                <w:color w:val="000000"/>
                <w:sz w:val="18"/>
                <w:szCs w:val="18"/>
              </w:rPr>
              <w:t xml:space="preserve">ormularz </w:t>
            </w:r>
            <w:r w:rsidR="00F22ADB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37EB1" w:rsidRPr="00BF75B4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="00D37EB1" w:rsidRPr="00BF75B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stosowny do zakresu </w:t>
            </w:r>
            <w:r w:rsidR="00D37EB1" w:rsidRPr="00D37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działalności</w:t>
            </w:r>
            <w:r w:rsidR="00B617DF" w:rsidRPr="00B617D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D37EB1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22ACA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wymieniony w lit. „a”, </w:t>
            </w:r>
            <w:r w:rsidR="002D4A9E" w:rsidRPr="00B617DF">
              <w:rPr>
                <w:rFonts w:ascii="Arial" w:hAnsi="Arial" w:cs="Arial"/>
                <w:color w:val="000000"/>
                <w:sz w:val="18"/>
                <w:szCs w:val="18"/>
              </w:rPr>
              <w:t>„b</w:t>
            </w:r>
            <w:r w:rsidRPr="00B617DF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składa wnioskodawca </w:t>
            </w:r>
            <w:r w:rsidR="00B36254">
              <w:rPr>
                <w:rFonts w:ascii="Arial" w:hAnsi="Arial" w:cs="Arial"/>
                <w:color w:val="000000"/>
                <w:sz w:val="18"/>
                <w:szCs w:val="18"/>
              </w:rPr>
              <w:t xml:space="preserve">będący beneficjentem pomocy publicznej,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który ubiega się</w:t>
            </w:r>
            <w:r w:rsidR="00532A82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36254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o pomoc </w:t>
            </w:r>
            <w:r w:rsidR="00B36254"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>de minimis</w:t>
            </w:r>
            <w:r w:rsidR="003F40FA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="00B90039" w:rsidRPr="00B900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 w:rsidR="00D37EB1"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odrębne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podstaw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y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261365"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 w:rsidR="00DA5760">
              <w:rPr>
                <w:rFonts w:ascii="Arial" w:hAnsi="Arial" w:cs="Arial"/>
                <w:i/>
                <w:kern w:val="0"/>
                <w:sz w:val="18"/>
                <w:szCs w:val="18"/>
              </w:rPr>
              <w:t> m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:rsidR="00E81951" w:rsidRPr="007D78F9" w:rsidRDefault="00E81951" w:rsidP="00B9277B">
            <w:pPr>
              <w:widowControl/>
              <w:tabs>
                <w:tab w:val="left" w:pos="460"/>
              </w:tabs>
              <w:suppressAutoHyphens w:val="0"/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5B55" w:rsidRPr="007D78F9" w:rsidRDefault="007E3142" w:rsidP="00F97BD4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="00F97BD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załącznik nr.1 do wniosku </w:t>
            </w:r>
            <w:r w:rsidR="00F97BD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dotyczy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kursów i studiów podyplomowych)</w:t>
            </w:r>
            <w:r w:rsidR="00313372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46968" w:rsidRPr="007D78F9">
              <w:rPr>
                <w:rFonts w:ascii="Arial" w:hAnsi="Arial" w:cs="Arial"/>
                <w:color w:val="000000"/>
                <w:sz w:val="18"/>
                <w:szCs w:val="18"/>
              </w:rPr>
              <w:t>który zawiera</w:t>
            </w:r>
            <w:r w:rsidR="00375B5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:rsidR="00375B55" w:rsidRPr="007D78F9" w:rsidRDefault="00D91B07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1) nazwę kształcenia; </w:t>
            </w:r>
          </w:p>
          <w:p w:rsidR="00375B55" w:rsidRPr="007D78F9" w:rsidRDefault="00D91B07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2) liczbę godzin kształcenia; </w:t>
            </w:r>
          </w:p>
          <w:p w:rsidR="00375B55" w:rsidRPr="007D78F9" w:rsidRDefault="00177649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>) ce</w:t>
            </w:r>
            <w:r w:rsidR="00FA6C78">
              <w:rPr>
                <w:rFonts w:ascii="Arial" w:hAnsi="Arial" w:cs="Arial"/>
                <w:color w:val="000000"/>
                <w:sz w:val="18"/>
                <w:szCs w:val="18"/>
              </w:rPr>
              <w:t>nę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kształcenia</w:t>
            </w:r>
            <w:r w:rsidR="009B3811" w:rsidRPr="007D78F9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9B3811" w:rsidRPr="007D78F9" w:rsidRDefault="00177649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) plan nauczania; </w:t>
            </w:r>
          </w:p>
          <w:p w:rsidR="007E3142" w:rsidRPr="007D78F9" w:rsidRDefault="00177649" w:rsidP="00AE17AC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5) 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>formę zaliczenia</w:t>
            </w:r>
            <w:r w:rsidR="00E81951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E17AC" w:rsidRPr="007D78F9" w:rsidRDefault="00AE17AC" w:rsidP="008E45CC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egzaminu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01B7F" w:rsidRPr="00901B7F">
              <w:rPr>
                <w:rFonts w:ascii="Arial" w:hAnsi="Arial" w:cs="Arial"/>
                <w:b/>
                <w:color w:val="000000"/>
                <w:sz w:val="18"/>
                <w:szCs w:val="18"/>
              </w:rPr>
              <w:t>(załącznik nr.2 do wniosku)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wybranego realizatora usługi kształcenia ustawicznego</w:t>
            </w:r>
            <w:r w:rsidR="008E45CC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 przypadku ubiegania się o sfinansowanie kosztów egzaminów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313372" w:rsidRPr="007D78F9" w:rsidRDefault="00313372" w:rsidP="00313372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kopię dokumentu potwierdzającego oznaczenie formy prawnej prowadzonej działalności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CEiDG;</w:t>
            </w:r>
          </w:p>
          <w:p w:rsidR="007E3142" w:rsidRPr="007D78F9" w:rsidRDefault="007E3142" w:rsidP="00A70AB0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wzór dokumentu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</w:t>
            </w:r>
            <w:r w:rsidR="00B24A3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dotyczy wyłącznie kursów</w:t>
            </w:r>
            <w:r w:rsidR="0055069B" w:rsidRPr="007D78F9">
              <w:rPr>
                <w:rFonts w:ascii="Arial" w:hAnsi="Arial" w:cs="Arial"/>
                <w:color w:val="000000"/>
                <w:sz w:val="18"/>
                <w:szCs w:val="18"/>
              </w:rPr>
              <w:t>, studiów podyplomowych i egzaminów.</w:t>
            </w:r>
          </w:p>
          <w:p w:rsidR="0087182E" w:rsidRPr="007D78F9" w:rsidRDefault="0087182E" w:rsidP="0087182E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:rsidR="00916B54" w:rsidRDefault="0087182E" w:rsidP="000144A0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</w:t>
            </w:r>
            <w:r w:rsidR="00EE30E2">
              <w:rPr>
                <w:rFonts w:ascii="Arial" w:hAnsi="Arial" w:cs="Arial"/>
                <w:color w:val="000000"/>
                <w:sz w:val="18"/>
                <w:szCs w:val="18"/>
              </w:rPr>
              <w:t>Pełnomocnictwo z czytelnym podpisem pracodawcy lub innej upoważnionej do tej czynności osoby, należy przedłożyć w oryginale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 nie jest wymagane, jeżeli osoba podpisująca wniosek i umowę jest upoważniona z imienia i nazwiska do reprezentowania Pracodawcy w</w:t>
            </w:r>
            <w:r w:rsidR="00FE68D3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dokumencie rejestracyjnym.</w:t>
            </w:r>
          </w:p>
          <w:p w:rsidR="00901B7F" w:rsidRPr="00901B7F" w:rsidRDefault="00901B7F" w:rsidP="00901B7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kopię certyfikatu jakości usług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każdego realizatora kształcenia ustawicznego wskazanego we wniosku – o ile firma realizująca daną usługę go posiada.</w:t>
            </w:r>
          </w:p>
          <w:p w:rsidR="00901B7F" w:rsidRPr="00901B7F" w:rsidRDefault="00901B7F" w:rsidP="00901B7F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B22F3" w:rsidRDefault="00071D61" w:rsidP="000144A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u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godę</w:t>
            </w:r>
            <w:r w:rsidR="00A271E0" w:rsidRPr="007D78F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w przypadku zaz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naczonego w 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części VI, pkt </w:t>
            </w:r>
            <w:r w:rsidR="0091253A" w:rsidRPr="0091253A">
              <w:rPr>
                <w:rFonts w:ascii="Arial" w:hAnsi="Arial" w:cs="Arial"/>
                <w:sz w:val="18"/>
                <w:szCs w:val="18"/>
              </w:rPr>
              <w:t>7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ppkt 2 lit. a) 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wniosku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oświadczen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27523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C54755" w:rsidRPr="00C54755" w:rsidRDefault="00C54755" w:rsidP="00C54755">
            <w:pPr>
              <w:pStyle w:val="Akapitzli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54755" w:rsidRPr="000144A0" w:rsidRDefault="00C54755" w:rsidP="000144A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klauzula informacyjna dla uczestników kształcenia ustawicznego (załącznik nr.3  do wniosku)</w:t>
            </w:r>
          </w:p>
          <w:p w:rsidR="006B4E88" w:rsidRPr="00843282" w:rsidRDefault="00D62155" w:rsidP="006B4E88">
            <w:pPr>
              <w:snapToGrid w:val="0"/>
              <w:spacing w:before="120" w:after="120" w:line="276" w:lineRule="auto"/>
              <w:ind w:left="92" w:firstLine="42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, niewymienionych w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powyższych załącznikach, pozwalających na rozstrzygnięcie ewentualnych wątpliwości niezbędnych do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rozpatrzenia wniosku.</w:t>
            </w:r>
          </w:p>
          <w:p w:rsidR="006B4E88" w:rsidRPr="00843282" w:rsidRDefault="006B4E88" w:rsidP="006B4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Uwaga!</w:t>
            </w:r>
          </w:p>
          <w:p w:rsidR="002E0145" w:rsidRDefault="006B4E88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  <w:r w:rsidRPr="00843282"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  <w:t>Wszystkie dokumenty składane w kopii powinny zawierać klauzulę "za zgodność z oryginałem" umieszczoną na każdej stronie dokumentu wraz z datą i pieczęcią imienną osoby składającej podpis lub czytelnym podpisem osób uprawnionych do potwierdzania dokumentów za zgodność z oryginałem.</w:t>
            </w:r>
          </w:p>
          <w:p w:rsidR="000144A0" w:rsidRPr="00843282" w:rsidRDefault="000144A0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</w:p>
          <w:p w:rsidR="00AC3FE6" w:rsidRPr="00843282" w:rsidRDefault="00AC3FE6" w:rsidP="00502C5D">
            <w:pPr>
              <w:pStyle w:val="Akapitzlist"/>
              <w:numPr>
                <w:ilvl w:val="0"/>
                <w:numId w:val="6"/>
              </w:numPr>
              <w:spacing w:before="240"/>
              <w:ind w:left="371"/>
              <w:contextualSpacing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UPRAWNIENI DO KORZYSTANIA ZE ŚRODKÓW KFS:</w:t>
            </w:r>
          </w:p>
          <w:p w:rsidR="00AC3FE6" w:rsidRPr="00843282" w:rsidRDefault="00AC3FE6" w:rsidP="00DA0A96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w rozumieniu przepisów ustawy z dnia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20 kwietnia 2004 r. o promocji zatrudnienia i instytucjach rynku pracy, którzy zamierzają inwestować w</w:t>
            </w:r>
            <w:r w:rsidR="008B48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podnoszenie swoich własnych </w:t>
            </w:r>
            <w:r w:rsidR="00DA0A96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kompetencji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 kompetencji osób pracujących w firmie,</w:t>
            </w:r>
          </w:p>
          <w:p w:rsidR="00AC3FE6" w:rsidRPr="00843282" w:rsidRDefault="00AC3FE6" w:rsidP="00284C9B">
            <w:pPr>
              <w:numPr>
                <w:ilvl w:val="0"/>
                <w:numId w:val="2"/>
              </w:numPr>
              <w:spacing w:after="240"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definicją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zawartą w art. 2 ust. 1 pkt 25 ustawy o jakiej mowa wyżej, Pracodawca to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jednostka organizacyjna, choćby nie posiadała osobowości prawnej, a także osoba fizyczna, 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 w:rsidR="008B48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jednego pracownika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:rsidR="00AC3FE6" w:rsidRPr="00843282" w:rsidRDefault="00016B27" w:rsidP="00502C5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PODSTAWOWE 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ZASADY WYDATKOWANIA ŚRODKÓW KFS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Dokumenty księgowe powinny być odpowiednio opisane, aby widoczny był związek wydatku z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udzielonym wsparciem, np.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z odbytym </w:t>
            </w:r>
            <w:r w:rsidR="00B40F1F" w:rsidRPr="00843282">
              <w:rPr>
                <w:rFonts w:ascii="Arial" w:hAnsi="Arial" w:cs="Arial"/>
                <w:color w:val="000000"/>
                <w:sz w:val="18"/>
                <w:szCs w:val="18"/>
              </w:rPr>
              <w:t>kursem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Przedstawione przez pracodawcę dokumenty powinny bezpośrednio wskazyw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ać na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:rsid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szelkie wydatki na kształcenie ustawiczne poniesione przez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racodawcę przed złożeniem wniosku i</w:t>
            </w:r>
            <w:r w:rsidR="008B4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 w:rsidR="00C32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:rsidR="00C3257E" w:rsidRPr="00D13AEC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3257E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016B27" w:rsidRPr="00C3257E">
              <w:rPr>
                <w:rFonts w:ascii="Arial" w:hAnsi="Arial" w:cs="Arial"/>
                <w:color w:val="000000"/>
                <w:sz w:val="18"/>
                <w:szCs w:val="18"/>
              </w:rPr>
              <w:t xml:space="preserve">ybór 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</w:t>
            </w:r>
            <w:r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pozostawia się do decyzji pracodawcy. Zakłada się, że p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będzie racjonalnie inwestował środki przeznaczone na</w:t>
            </w:r>
            <w:r w:rsidR="008B4849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kształcenie ustawiczne. </w:t>
            </w:r>
            <w:r w:rsidR="00016B27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Powiatowy Urząd Pracy kierując się zasadą racjonalnego wydatkowania </w:t>
            </w:r>
            <w:r w:rsidR="00016B27" w:rsidRPr="00D13AEC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środków publicznych zastrzega sobie</w:t>
            </w:r>
            <w:r w:rsidR="009A2C25" w:rsidRPr="00D13AEC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:</w:t>
            </w:r>
            <w:r w:rsidR="00C3257E" w:rsidRPr="00D13AE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:rsidR="00CF2E1B" w:rsidRPr="00D13AEC" w:rsidRDefault="00C3257E" w:rsidP="00CF2E1B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3AEC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D13AE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D13AEC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D13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33E8" w:rsidRPr="00D13AEC">
              <w:rPr>
                <w:rFonts w:ascii="Arial" w:hAnsi="Arial" w:cs="Arial"/>
                <w:sz w:val="18"/>
                <w:szCs w:val="18"/>
              </w:rPr>
              <w:t>m.in. </w:t>
            </w:r>
            <w:r w:rsidRPr="00D13AEC">
              <w:rPr>
                <w:rFonts w:ascii="Arial" w:hAnsi="Arial" w:cs="Arial"/>
                <w:sz w:val="18"/>
                <w:szCs w:val="18"/>
              </w:rPr>
              <w:t>w następującym zakresie:</w:t>
            </w:r>
            <w:r w:rsidR="00CF2E1B" w:rsidRPr="00D13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AEC">
              <w:rPr>
                <w:rFonts w:ascii="Arial" w:hAnsi="Arial" w:cs="Arial"/>
                <w:sz w:val="18"/>
                <w:szCs w:val="18"/>
              </w:rPr>
              <w:t>ceny usługi kształcenia ustawicznego,</w:t>
            </w:r>
            <w:r w:rsidR="00CF2E1B" w:rsidRPr="00D13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AEC">
              <w:rPr>
                <w:rFonts w:ascii="Arial" w:hAnsi="Arial" w:cs="Arial"/>
                <w:sz w:val="18"/>
                <w:szCs w:val="18"/>
              </w:rPr>
              <w:t>liczby osób objętych kształceniem ustawicznym</w:t>
            </w:r>
            <w:r w:rsidR="00CF2E1B" w:rsidRPr="00D13AE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3AEC">
              <w:rPr>
                <w:rFonts w:ascii="Arial" w:hAnsi="Arial" w:cs="Arial"/>
                <w:sz w:val="18"/>
                <w:szCs w:val="18"/>
              </w:rPr>
              <w:t>realizatora usługi</w:t>
            </w:r>
            <w:r w:rsidR="00CF2E1B" w:rsidRPr="00D13AE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3AEC">
              <w:rPr>
                <w:rFonts w:ascii="Arial" w:hAnsi="Arial" w:cs="Arial"/>
                <w:sz w:val="18"/>
                <w:szCs w:val="18"/>
              </w:rPr>
              <w:t>programu kształcenia lub zakresu egzaminu</w:t>
            </w:r>
            <w:r w:rsidR="00275234" w:rsidRPr="00D13A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16B27" w:rsidRPr="00843282" w:rsidRDefault="00016B27" w:rsidP="008B33E8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D13AEC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D13AEC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>biorąc pod uwagę rodzaj i zakres zaplanowanego do</w:t>
            </w:r>
            <w:r w:rsidR="005A11C9" w:rsidRPr="00D13AEC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> </w:t>
            </w:r>
            <w:r w:rsidRPr="00D13AEC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realizacji kształcenia ustawicznego, uwzględniając specyfikę i charakter prowadzonej działalności oraz uwzględniając 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ceny rynkowe na kształcenie o</w:t>
            </w:r>
            <w:r w:rsidR="00ED7155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podobnym zakresie i formie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  <w:r w:rsidR="009A2C25" w:rsidRPr="00CF2E1B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</w:t>
            </w:r>
            <w:r w:rsidR="004D1DA2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ej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 prawa i obowiązki stron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zobowiązanie pracownika do</w:t>
            </w:r>
            <w:r w:rsidR="00ED7155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5D1DC6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pracę na podstawie art. 52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stawy z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rzędu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P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racy środki KFS wydane na kształcenie ustawiczne 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osób uprawnionych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, na zasadach określonych w umowie. Zwrot środków następuje w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szczególności w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przypadku nieukończenia kształceni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a ustawicznego przez uczestnika.</w:t>
            </w:r>
          </w:p>
          <w:p w:rsidR="00016B27" w:rsidRPr="00843282" w:rsidRDefault="005A11C9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Środki z KFS przyznane 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racodawcy prowadzącemu działalność gospodarczą stanowią </w:t>
            </w:r>
            <w:r w:rsidR="00016B27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="00016B27"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de minimis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:rsidR="008F0FB0" w:rsidRPr="00843282" w:rsidRDefault="00B120B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ie jest możliwe zawarcie um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owy o finansowanie kształcenia 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ustawicznego ze środków KFS, jeśli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zamierza samodzielnie np. w ramach własnych zasobów organizacyjnych i/lub kadrowych zrealizować kształcenie ustawiczne pracowników/pracodawcy.</w:t>
            </w:r>
          </w:p>
          <w:p w:rsidR="00AC3FE6" w:rsidRPr="00843282" w:rsidRDefault="00D62155" w:rsidP="00502C5D">
            <w:pPr>
              <w:pStyle w:val="Akapitzlist"/>
              <w:numPr>
                <w:ilvl w:val="0"/>
                <w:numId w:val="6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Powiatowy Urząd Pracy może przeprowadzić kontrolę u Pracodawcy w zakresie </w:t>
            </w:r>
            <w:r w:rsidR="00B120B7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warunków umowy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wydatkowania środków KFS zgodnie z przeznaczeniem, właściwego dokumentowania oraz rozliczania środków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celu żądać danych, dokumentów i udziel</w:t>
            </w:r>
            <w:r w:rsidR="00BE43EF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e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nia wyjaśnień.</w:t>
            </w:r>
          </w:p>
          <w:p w:rsidR="00AC3FE6" w:rsidRPr="007D78F9" w:rsidRDefault="00AC3FE6" w:rsidP="00050A45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ind w:left="371"/>
              <w:contextualSpacing/>
              <w:jc w:val="both"/>
              <w:rPr>
                <w:rFonts w:ascii="Arial" w:hAnsi="Arial" w:cs="Arial"/>
                <w:strike/>
                <w:color w:val="000000"/>
                <w:kern w:val="20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Pracownik Powiatowego Urzędu Pracy może objaśnić sposób wypełnienia wniosku, nie może natomiast wypełniać go za wnioskodawcę.</w:t>
            </w:r>
          </w:p>
        </w:tc>
      </w:tr>
    </w:tbl>
    <w:p w:rsidR="009B6442" w:rsidRDefault="009B6442">
      <w:pPr>
        <w:widowControl/>
        <w:suppressAutoHyphens w:val="0"/>
        <w:rPr>
          <w:rFonts w:ascii="Arial" w:hAnsi="Arial" w:cs="Arial"/>
          <w:b/>
        </w:rPr>
      </w:pPr>
    </w:p>
    <w:p w:rsidR="00FC4E34" w:rsidRDefault="00FC4E34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7D2D0A" w:rsidRDefault="007D2D0A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7D2D0A" w:rsidRDefault="007D2D0A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7D2D0A" w:rsidRDefault="007D2D0A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7D2D0A" w:rsidRDefault="007D2D0A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061A70" w:rsidRDefault="00061A70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061A70" w:rsidRDefault="00061A70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FC4E34" w:rsidRPr="00592A1E" w:rsidTr="00E3496D"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C4E34" w:rsidRPr="00592A1E" w:rsidRDefault="00FC4E34" w:rsidP="00FC4E3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r w:rsidRPr="00592A1E">
              <w:rPr>
                <w:rFonts w:ascii="Arial" w:hAnsi="Arial" w:cs="Arial"/>
                <w:b/>
              </w:rPr>
              <w:t>CZĘŚĆ V</w:t>
            </w:r>
            <w:r>
              <w:rPr>
                <w:rFonts w:ascii="Arial" w:hAnsi="Arial" w:cs="Arial"/>
                <w:b/>
              </w:rPr>
              <w:t>I</w:t>
            </w:r>
            <w:r w:rsidRPr="00592A1E">
              <w:rPr>
                <w:rFonts w:ascii="Arial" w:hAnsi="Arial" w:cs="Arial"/>
                <w:b/>
              </w:rPr>
              <w:t>II. OBJAŚNIENIA</w:t>
            </w:r>
          </w:p>
        </w:tc>
      </w:tr>
    </w:tbl>
    <w:p w:rsidR="00FC4E34" w:rsidRDefault="00FC4E34" w:rsidP="000E1E0C">
      <w:pPr>
        <w:jc w:val="both"/>
        <w:rPr>
          <w:color w:val="000000"/>
        </w:rPr>
      </w:pPr>
    </w:p>
    <w:p w:rsidR="00FC4E34" w:rsidRPr="00A23BCB" w:rsidRDefault="00FC4E34" w:rsidP="00FC4E34">
      <w:pPr>
        <w:spacing w:line="360" w:lineRule="auto"/>
        <w:rPr>
          <w:rFonts w:ascii="Arial" w:eastAsia="TimesNewRomanPSMT" w:hAnsi="Arial" w:cs="Arial"/>
          <w:sz w:val="2"/>
          <w:szCs w:val="2"/>
        </w:rPr>
      </w:pPr>
    </w:p>
    <w:p w:rsidR="00FC4E34" w:rsidRPr="00C4467D" w:rsidRDefault="00FC4E34" w:rsidP="00FC4E34">
      <w:pPr>
        <w:tabs>
          <w:tab w:val="left" w:pos="426"/>
        </w:tabs>
        <w:autoSpaceDE w:val="0"/>
        <w:jc w:val="both"/>
        <w:rPr>
          <w:rFonts w:ascii="Arial" w:eastAsia="TimesNewRomanPSMT" w:hAnsi="Arial" w:cs="Arial"/>
          <w:sz w:val="2"/>
          <w:szCs w:val="2"/>
          <w:u w:val="single"/>
        </w:rPr>
      </w:pPr>
    </w:p>
    <w:p w:rsidR="00FC4E34" w:rsidRPr="00C4467D" w:rsidRDefault="00FC4E34" w:rsidP="00FC4E34">
      <w:pPr>
        <w:tabs>
          <w:tab w:val="left" w:pos="426"/>
        </w:tabs>
        <w:autoSpaceDE w:val="0"/>
        <w:spacing w:line="100" w:lineRule="atLeast"/>
        <w:jc w:val="both"/>
        <w:rPr>
          <w:rFonts w:ascii="Arial" w:hAnsi="Arial" w:cs="Arial"/>
          <w:sz w:val="2"/>
          <w:szCs w:val="2"/>
        </w:rPr>
      </w:pPr>
    </w:p>
    <w:p w:rsidR="00FC4E34" w:rsidRPr="00DA6DC5" w:rsidRDefault="00FC4E34" w:rsidP="00FC4E34">
      <w:pPr>
        <w:pStyle w:val="western"/>
        <w:spacing w:before="0"/>
        <w:rPr>
          <w:rFonts w:ascii="Arial" w:eastAsia="TimesNewRomanPSMT" w:hAnsi="Arial" w:cs="Arial"/>
          <w:sz w:val="20"/>
          <w:szCs w:val="20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1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DA6DC5">
        <w:rPr>
          <w:rFonts w:ascii="Arial" w:hAnsi="Arial" w:cs="Arial"/>
          <w:b/>
          <w:sz w:val="20"/>
          <w:szCs w:val="20"/>
          <w:u w:val="single"/>
        </w:rPr>
        <w:t>Numer rachunku bankowego</w:t>
      </w:r>
      <w:r w:rsidRPr="00DA6DC5">
        <w:rPr>
          <w:rFonts w:ascii="Arial" w:hAnsi="Arial" w:cs="Arial"/>
          <w:sz w:val="20"/>
          <w:szCs w:val="20"/>
        </w:rPr>
        <w:t xml:space="preserve"> stanowi własność pracodawcy. </w:t>
      </w:r>
      <w:r w:rsidRPr="00DA6DC5">
        <w:rPr>
          <w:rFonts w:ascii="Arial" w:eastAsia="TimesNewRomanPSMT" w:hAnsi="Arial" w:cs="Arial"/>
          <w:sz w:val="20"/>
          <w:szCs w:val="20"/>
        </w:rPr>
        <w:t>Nazwa posiadacza ww. rachunku bankowego musi być tożsama z nazwą Pracodawcy wymienioną w Części I pkt 1 wniosku.</w:t>
      </w: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  <w:lang w:val="pl-PL"/>
        </w:rPr>
      </w:pPr>
      <w:r w:rsidRPr="00DA6DC5">
        <w:rPr>
          <w:rStyle w:val="Odwoanieprzypisukocowego"/>
          <w:rFonts w:ascii="Arial" w:hAnsi="Arial" w:cs="Arial"/>
          <w:lang w:val="pl-PL"/>
        </w:rPr>
        <w:t>2</w:t>
      </w:r>
      <w:r w:rsidRPr="00DA6DC5">
        <w:rPr>
          <w:rFonts w:ascii="Arial" w:hAnsi="Arial" w:cs="Arial"/>
        </w:rPr>
        <w:t xml:space="preserve"> </w:t>
      </w:r>
      <w:r w:rsidRPr="00DA6DC5">
        <w:rPr>
          <w:rFonts w:ascii="Arial" w:hAnsi="Arial" w:cs="Arial"/>
          <w:b/>
          <w:u w:val="single"/>
        </w:rPr>
        <w:t>Pracownik</w:t>
      </w:r>
      <w:r w:rsidRPr="00DA6DC5">
        <w:rPr>
          <w:rFonts w:ascii="Arial" w:hAnsi="Arial" w:cs="Arial"/>
        </w:rPr>
        <w:t xml:space="preserve"> - oznacza osobę fizyczną zatrudnioną na podstawie umowy o pracę, powołania, wyboru, mianowania lub spółdzielczej umowy o pracę. Pracownikiem jest tylko osoba wykonująca pracę w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ramach stosunku pracy. Nie jest pracownikiem osoba, która wykonuje pracę w ramach przepisów prawa cywilnego, np.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na podstawie umowy zlecenia, umowy o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dzieło czy też innych rodzajów umów cywilnoprawnych.</w:t>
      </w: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  <w:lang w:val="pl-PL"/>
        </w:rPr>
      </w:pPr>
      <w:r w:rsidRPr="00DA6DC5">
        <w:rPr>
          <w:rStyle w:val="Odwoanieprzypisukocowego"/>
          <w:rFonts w:ascii="Arial" w:hAnsi="Arial" w:cs="Arial"/>
          <w:lang w:val="pl-PL"/>
        </w:rPr>
        <w:t>3</w:t>
      </w:r>
      <w:r w:rsidRPr="00DA6DC5">
        <w:rPr>
          <w:rFonts w:ascii="Arial" w:hAnsi="Arial" w:cs="Arial"/>
        </w:rPr>
        <w:t xml:space="preserve"> </w:t>
      </w:r>
      <w:r w:rsidRPr="00DA6DC5">
        <w:rPr>
          <w:rFonts w:ascii="Arial" w:hAnsi="Arial" w:cs="Arial"/>
          <w:b/>
          <w:u w:val="single"/>
          <w:lang w:val="pl-PL"/>
        </w:rPr>
        <w:t>Stan personelu</w:t>
      </w:r>
      <w:r w:rsidRPr="00DA6DC5">
        <w:rPr>
          <w:rFonts w:ascii="Arial" w:hAnsi="Arial" w:cs="Arial"/>
          <w:lang w:val="pl-PL"/>
        </w:rPr>
        <w:t xml:space="preserve"> odpowiada </w:t>
      </w:r>
      <w:r w:rsidRPr="00DA6DC5">
        <w:rPr>
          <w:rFonts w:ascii="Arial" w:hAnsi="Arial" w:cs="Arial"/>
        </w:rPr>
        <w:t>roczn</w:t>
      </w:r>
      <w:r w:rsidRPr="00DA6DC5">
        <w:rPr>
          <w:rFonts w:ascii="Arial" w:hAnsi="Arial" w:cs="Arial"/>
          <w:lang w:val="pl-PL"/>
        </w:rPr>
        <w:t xml:space="preserve">ym jednostkom </w:t>
      </w:r>
      <w:r w:rsidRPr="00DA6DC5">
        <w:rPr>
          <w:rFonts w:ascii="Arial" w:hAnsi="Arial" w:cs="Arial"/>
        </w:rPr>
        <w:t>pracy</w:t>
      </w:r>
      <w:r w:rsidRPr="00DA6DC5">
        <w:rPr>
          <w:rFonts w:ascii="Arial" w:hAnsi="Arial" w:cs="Arial"/>
          <w:lang w:val="pl-PL"/>
        </w:rPr>
        <w:t xml:space="preserve"> (wskaźnik RJP)</w:t>
      </w:r>
      <w:r w:rsidRPr="00DA6DC5">
        <w:rPr>
          <w:rFonts w:ascii="Arial" w:hAnsi="Arial" w:cs="Arial"/>
        </w:rPr>
        <w:t>. Wyznaczan</w:t>
      </w:r>
      <w:r w:rsidRPr="00DA6DC5">
        <w:rPr>
          <w:rFonts w:ascii="Arial" w:hAnsi="Arial" w:cs="Arial"/>
          <w:lang w:val="pl-PL"/>
        </w:rPr>
        <w:t>a jest</w:t>
      </w:r>
      <w:r w:rsidRPr="00DA6DC5">
        <w:rPr>
          <w:rFonts w:ascii="Arial" w:hAnsi="Arial" w:cs="Arial"/>
        </w:rPr>
        <w:t xml:space="preserve"> jako przeliczenie cząstkowych etatów na efektywną liczbę etatów pełnych. Należy podać liczbę zatrudnionych w skali roku w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przeliczeniu na pełne etaty. Osoby pracujące w niepełnym wymiarze etatu lub które nie przepracowały pełnego roku (np. pracownicy sezonowi oraz zatrudnieni na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podstawie umów na czas określony) należy wyrazić jako wartość ułamkową. W liczbie zatrudnionych uwzględnia się zarówno pracowników zatrudnionych na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podstawie umowy o pracę, jak również inne osoby pracujące na rzecz przedsiębiorstwa, np. w oparciu o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kontrakty menadżerskie, właścicieli-kierowników i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wszystkie pozostałe osoby prowadzące regularną działalność w przedsiębiorstwie i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czerpiących z tego tytułu korzyści finansowe. Nie uwzględnia się natomiast osób zatrudnionych na podstawie umowy zlecenia lub o dzieło, odbywających służbę wojskową, przebywających na urlopie macierzyńskim lub wychowawczym, ani też praktykantów i stażystów.</w:t>
      </w:r>
      <w:r w:rsidRPr="00DA6DC5">
        <w:rPr>
          <w:rFonts w:ascii="Arial" w:hAnsi="Arial" w:cs="Arial"/>
          <w:lang w:val="pl-PL"/>
        </w:rPr>
        <w:t xml:space="preserve"> Stan personelu należy ujmować uwzględniając przedsiębiorstwa powiązane)</w:t>
      </w: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</w:rPr>
      </w:pPr>
      <w:r w:rsidRPr="00DA6DC5">
        <w:rPr>
          <w:rStyle w:val="Odwoanieprzypisukocowego"/>
          <w:rFonts w:ascii="Arial" w:hAnsi="Arial" w:cs="Arial"/>
          <w:lang w:val="pl-PL"/>
        </w:rPr>
        <w:t>4</w:t>
      </w:r>
      <w:r w:rsidRPr="00DA6DC5">
        <w:rPr>
          <w:rFonts w:ascii="Arial" w:hAnsi="Arial" w:cs="Arial"/>
        </w:rPr>
        <w:t xml:space="preserve"> </w:t>
      </w:r>
      <w:r w:rsidRPr="00DA6DC5">
        <w:rPr>
          <w:rFonts w:ascii="Arial" w:hAnsi="Arial" w:cs="Arial"/>
          <w:b/>
          <w:u w:val="single"/>
        </w:rPr>
        <w:t>Grupa wielkich zawodów i specjalności</w:t>
      </w:r>
      <w:r w:rsidRPr="00DA6DC5">
        <w:rPr>
          <w:rFonts w:ascii="Arial" w:hAnsi="Arial" w:cs="Arial"/>
        </w:rPr>
        <w:t xml:space="preserve"> – należy wybrać jedną z poniższych grup, wpisując przyporządkowaną grupie cyfrę: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przedstawiciele władz publicznych, wyżsi urzędnicy i kierownicy,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specjaliści,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technicy i inny średni personel,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pracownicy biurowi,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pracownicy usług i sprzedawcy,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rolnicy, ogrodnicy, leśnicy i rybacy,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robotnicy przemysłowi i rzemieślnicy,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operatorzy i monterzy maszyn i urządzeń,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 xml:space="preserve">pracownicy przy pracach prostych, 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siły zbrojne,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bez zawodu</w:t>
      </w:r>
    </w:p>
    <w:p w:rsidR="00FC4E34" w:rsidRPr="00DA6DC5" w:rsidRDefault="00FC4E34" w:rsidP="00FC4E34">
      <w:pPr>
        <w:pStyle w:val="Tekstprzypisukocowego"/>
        <w:suppressLineNumbers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  <w:lang w:val="pl-PL"/>
        </w:rPr>
      </w:pPr>
      <w:r w:rsidRPr="00DA6DC5">
        <w:rPr>
          <w:rStyle w:val="Odwoanieprzypisukocowego"/>
          <w:rFonts w:ascii="Arial" w:hAnsi="Arial" w:cs="Arial"/>
          <w:lang w:val="pl-PL"/>
        </w:rPr>
        <w:t>5</w:t>
      </w:r>
      <w:r w:rsidRPr="00DA6DC5">
        <w:rPr>
          <w:rFonts w:ascii="Arial" w:hAnsi="Arial" w:cs="Arial"/>
        </w:rPr>
        <w:t xml:space="preserve"> </w:t>
      </w:r>
      <w:r w:rsidRPr="00DA6DC5">
        <w:rPr>
          <w:rFonts w:ascii="Arial" w:hAnsi="Arial" w:cs="Arial"/>
          <w:b/>
          <w:u w:val="single"/>
        </w:rPr>
        <w:t>Podstawa zatrudnienia</w:t>
      </w:r>
      <w:r w:rsidRPr="00DA6DC5">
        <w:rPr>
          <w:rFonts w:ascii="Arial" w:hAnsi="Arial" w:cs="Arial"/>
        </w:rPr>
        <w:t>: DZIAŁ PIERWSZY, Rozdział I, art. 2 ustawy z dnia 26 czerwca 1974r. Kodeks pracy.</w:t>
      </w:r>
    </w:p>
    <w:p w:rsidR="00FC4E34" w:rsidRPr="00DA6DC5" w:rsidRDefault="00FC4E34" w:rsidP="00FC4E34">
      <w:pPr>
        <w:pStyle w:val="Tekstprzypisukocowego"/>
        <w:suppressLineNumbers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jc w:val="both"/>
        <w:rPr>
          <w:rFonts w:ascii="Arial" w:hAnsi="Arial" w:cs="Arial"/>
          <w:sz w:val="20"/>
          <w:szCs w:val="20"/>
        </w:rPr>
      </w:pPr>
      <w:r w:rsidRPr="00DA6DC5">
        <w:rPr>
          <w:rStyle w:val="Odwoanieprzypisukocowego"/>
          <w:rFonts w:ascii="Arial" w:hAnsi="Arial" w:cs="Arial"/>
          <w:sz w:val="20"/>
          <w:szCs w:val="20"/>
        </w:rPr>
        <w:t>6</w:t>
      </w:r>
      <w:r w:rsidRPr="00DA6DC5">
        <w:rPr>
          <w:rFonts w:ascii="Arial" w:hAnsi="Arial" w:cs="Arial"/>
          <w:sz w:val="20"/>
          <w:szCs w:val="20"/>
        </w:rPr>
        <w:t xml:space="preserve"> W informacji należy uwzględnić </w:t>
      </w:r>
      <w:r w:rsidRPr="00DA6DC5">
        <w:rPr>
          <w:rFonts w:ascii="Arial" w:hAnsi="Arial" w:cs="Arial"/>
          <w:b/>
          <w:sz w:val="20"/>
          <w:szCs w:val="20"/>
          <w:u w:val="single"/>
        </w:rPr>
        <w:t>dofinansowanie KFS</w:t>
      </w:r>
      <w:r w:rsidRPr="00DA6DC5">
        <w:rPr>
          <w:rFonts w:ascii="Arial" w:hAnsi="Arial" w:cs="Arial"/>
          <w:sz w:val="20"/>
          <w:szCs w:val="20"/>
        </w:rPr>
        <w:t xml:space="preserve"> przyznane w bieżącym roku kalendarzowym we wszystkich urzędach pracy. PUP przyznaje środki KFS na sfinansowanie kształcenia ustawicznego pracowników i pracodawcy do limitów finansowych określonych w ogłoszeniu o naborze wniosków. Przeciętne wynagrodzenie (wg komunikatu Prezesa GUS</w:t>
      </w:r>
      <w:r w:rsidRPr="00DA6DC5">
        <w:rPr>
          <w:rFonts w:ascii="Arial" w:hAnsi="Arial" w:cs="Arial"/>
          <w:b/>
          <w:sz w:val="20"/>
          <w:szCs w:val="20"/>
        </w:rPr>
        <w:t>*</w:t>
      </w:r>
      <w:r w:rsidRPr="00DA6DC5">
        <w:rPr>
          <w:rFonts w:ascii="Arial" w:hAnsi="Arial" w:cs="Arial"/>
          <w:sz w:val="20"/>
          <w:szCs w:val="20"/>
        </w:rPr>
        <w:t xml:space="preserve">) jest ogłoszone na stronie Internetowej: </w:t>
      </w:r>
      <w:hyperlink r:id="rId172" w:history="1">
        <w:r w:rsidRPr="00DA6DC5">
          <w:rPr>
            <w:rStyle w:val="Hipercze"/>
            <w:rFonts w:ascii="Arial" w:hAnsi="Arial" w:cs="Arial"/>
            <w:sz w:val="20"/>
            <w:szCs w:val="20"/>
          </w:rPr>
          <w:t>https://stat.gov.pl/sygnalne/komunikaty-i-obwieszczenia/</w:t>
        </w:r>
      </w:hyperlink>
      <w:r w:rsidRPr="00DA6DC5">
        <w:rPr>
          <w:rFonts w:ascii="Arial" w:hAnsi="Arial" w:cs="Arial"/>
          <w:sz w:val="20"/>
          <w:szCs w:val="20"/>
        </w:rPr>
        <w:t>. Pracodawca, planując kształcenie ustawiczne, musi wziąć pod uwagę limity kwotowe wyszczególnione w ogłoszeniu naboru wniosków, jeżeli w bieżącym roku otrzymał już wsparcie finansowe ze środków KFS lub ubiega się o ich otrzymanie w innym PUP.</w:t>
      </w:r>
    </w:p>
    <w:p w:rsidR="00FC4E34" w:rsidRPr="00DA6DC5" w:rsidRDefault="00FC4E34" w:rsidP="00FC4E34">
      <w:pPr>
        <w:pStyle w:val="Tekstprzypisukocowego"/>
        <w:suppressLineNumbers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lang w:val="pl-PL"/>
        </w:rPr>
      </w:pPr>
      <w:r w:rsidRPr="00DA6DC5">
        <w:rPr>
          <w:rStyle w:val="Odwoanieprzypisukocowego"/>
          <w:rFonts w:ascii="Arial" w:hAnsi="Arial" w:cs="Arial"/>
          <w:lang w:val="pl-PL"/>
        </w:rPr>
        <w:t>7</w:t>
      </w:r>
      <w:r w:rsidRPr="00DA6DC5">
        <w:rPr>
          <w:rFonts w:ascii="Arial" w:hAnsi="Arial" w:cs="Arial"/>
          <w:lang w:val="pl-PL"/>
        </w:rPr>
        <w:t xml:space="preserve">   </w:t>
      </w:r>
      <w:r w:rsidRPr="00DA6DC5">
        <w:rPr>
          <w:rFonts w:ascii="Arial" w:hAnsi="Arial" w:cs="Arial"/>
          <w:bCs/>
          <w:lang w:val="pl-PL"/>
        </w:rPr>
        <w:t xml:space="preserve">Pracownikiem nie jest osoba </w:t>
      </w:r>
      <w:r w:rsidRPr="00DA6DC5">
        <w:rPr>
          <w:rFonts w:ascii="Arial" w:hAnsi="Arial" w:cs="Arial"/>
          <w:b/>
          <w:bCs/>
          <w:u w:val="single"/>
          <w:lang w:val="pl-PL"/>
        </w:rPr>
        <w:t>współpracująca</w:t>
      </w:r>
      <w:r w:rsidRPr="00DA6DC5">
        <w:rPr>
          <w:rFonts w:ascii="Arial" w:hAnsi="Arial" w:cs="Arial"/>
          <w:bCs/>
          <w:lang w:val="pl-PL"/>
        </w:rPr>
        <w:t>. Zgodnie z art. 8 ust. 11 ustawy o systemie ubezpieczeń społecznych: „</w:t>
      </w:r>
      <w:r w:rsidRPr="00DA6DC5">
        <w:rPr>
          <w:rFonts w:ascii="Arial" w:eastAsia="Lucida Sans Unicode" w:hAnsi="Arial" w:cs="Arial"/>
          <w:i/>
          <w:shd w:val="clear" w:color="auto" w:fill="FFFFFF"/>
          <w:lang w:val="pl-PL" w:eastAsia="ar-SA" w:bidi="ar-SA"/>
        </w:rPr>
        <w:t>Za osobę współpracującą z osobami prowadzącymi pozarolniczą działalność, zleceniobiorcami oraz z osobami fizycznymi, wskazanymi w</w:t>
      </w:r>
      <w:r w:rsidRPr="00DA6DC5">
        <w:rPr>
          <w:rFonts w:ascii="Arial" w:eastAsia="Lucida Sans Unicode" w:hAnsi="Arial" w:cs="Arial"/>
          <w:b/>
          <w:bCs/>
          <w:i/>
          <w:shd w:val="clear" w:color="auto" w:fill="FFFFFF"/>
          <w:lang w:val="pl-PL" w:eastAsia="ar-SA" w:bidi="ar-SA"/>
        </w:rPr>
        <w:t> </w:t>
      </w:r>
      <w:r w:rsidRPr="00DA6DC5">
        <w:rPr>
          <w:rFonts w:ascii="Arial" w:eastAsia="Lucida Sans Unicode" w:hAnsi="Arial" w:cs="Arial"/>
          <w:bCs/>
          <w:i/>
          <w:shd w:val="clear" w:color="auto" w:fill="FFFFFF"/>
          <w:lang w:val="pl-PL" w:eastAsia="ar-SA" w:bidi="ar-SA"/>
        </w:rPr>
        <w:t>art. 18</w:t>
      </w:r>
      <w:r w:rsidRPr="00DA6DC5">
        <w:rPr>
          <w:rFonts w:ascii="Arial" w:eastAsia="Lucida Sans Unicode" w:hAnsi="Arial" w:cs="Arial"/>
          <w:i/>
          <w:shd w:val="clear" w:color="auto" w:fill="FFFFFF"/>
          <w:lang w:val="pl-PL" w:eastAsia="ar-SA" w:bidi="ar-SA"/>
        </w:rPr>
        <w:t> </w:t>
      </w:r>
      <w:r w:rsidRPr="00DA6DC5">
        <w:rPr>
          <w:rFonts w:ascii="Arial" w:eastAsia="Lucida Sans Unicode" w:hAnsi="Arial" w:cs="Arial"/>
          <w:i/>
          <w:iCs/>
          <w:shd w:val="clear" w:color="auto" w:fill="FFFFFF"/>
          <w:lang w:val="pl-PL" w:eastAsia="ar-SA" w:bidi="ar-SA"/>
        </w:rPr>
        <w:t>wyłączenie z podlegania obowiązkowym ubezpieczeniom społecznym</w:t>
      </w:r>
      <w:r w:rsidRPr="00DA6DC5">
        <w:rPr>
          <w:rFonts w:ascii="Arial" w:eastAsia="Lucida Sans Unicode" w:hAnsi="Arial" w:cs="Arial"/>
          <w:i/>
          <w:shd w:val="clear" w:color="auto" w:fill="FFFFFF"/>
          <w:lang w:val="pl-PL" w:eastAsia="ar-SA" w:bidi="ar-SA"/>
        </w:rPr>
        <w:t> ust. 1 ustawy z dnia 6 marca 2018 r. – Prawo przedsiębiorców, o której mowa w</w:t>
      </w:r>
      <w:r w:rsidRPr="00DA6DC5">
        <w:rPr>
          <w:rFonts w:ascii="Arial" w:eastAsia="Lucida Sans Unicode" w:hAnsi="Arial" w:cs="Arial"/>
          <w:b/>
          <w:bCs/>
          <w:i/>
          <w:shd w:val="clear" w:color="auto" w:fill="FFFFFF"/>
          <w:lang w:val="pl-PL" w:eastAsia="ar-SA" w:bidi="ar-SA"/>
        </w:rPr>
        <w:t> </w:t>
      </w:r>
      <w:r w:rsidRPr="00DA6DC5">
        <w:rPr>
          <w:rFonts w:ascii="Arial" w:eastAsia="Lucida Sans Unicode" w:hAnsi="Arial" w:cs="Arial"/>
          <w:bCs/>
          <w:i/>
          <w:shd w:val="clear" w:color="auto" w:fill="FFFFFF"/>
          <w:lang w:val="pl-PL" w:eastAsia="ar-SA" w:bidi="ar-SA"/>
        </w:rPr>
        <w:t>art. 6</w:t>
      </w:r>
      <w:r w:rsidRPr="00DA6DC5">
        <w:rPr>
          <w:rFonts w:ascii="Arial" w:eastAsia="Lucida Sans Unicode" w:hAnsi="Arial" w:cs="Arial"/>
          <w:i/>
          <w:shd w:val="clear" w:color="auto" w:fill="FFFFFF"/>
          <w:lang w:val="pl-PL" w:eastAsia="ar-SA" w:bidi="ar-SA"/>
        </w:rPr>
        <w:t> </w:t>
      </w:r>
      <w:r w:rsidRPr="00DA6DC5">
        <w:rPr>
          <w:rFonts w:ascii="Arial" w:eastAsia="Lucida Sans Unicode" w:hAnsi="Arial" w:cs="Arial"/>
          <w:i/>
          <w:iCs/>
          <w:shd w:val="clear" w:color="auto" w:fill="FFFFFF"/>
          <w:lang w:val="pl-PL" w:eastAsia="ar-SA" w:bidi="ar-SA"/>
        </w:rPr>
        <w:t>podmioty podlegające obowiązkowemu ubezpieczeniu emerytalnemu i rentowemu</w:t>
      </w:r>
      <w:r w:rsidRPr="00DA6DC5">
        <w:rPr>
          <w:rFonts w:ascii="Arial" w:eastAsia="Lucida Sans Unicode" w:hAnsi="Arial" w:cs="Arial"/>
          <w:i/>
          <w:shd w:val="clear" w:color="auto" w:fill="FFFFFF"/>
          <w:lang w:val="pl-PL" w:eastAsia="ar-SA" w:bidi="ar-SA"/>
        </w:rPr>
        <w:t> ust. 1 pkt 4–5a, uważa się małżonka, dzieci własne, dzieci drugiego 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</w:r>
      <w:r w:rsidRPr="00DA6DC5">
        <w:rPr>
          <w:rFonts w:ascii="Arial" w:eastAsia="Lucida Sans Unicode" w:hAnsi="Arial" w:cs="Arial"/>
          <w:shd w:val="clear" w:color="auto" w:fill="FFFFFF"/>
          <w:lang w:val="pl-PL" w:eastAsia="ar-SA" w:bidi="ar-SA"/>
        </w:rPr>
        <w:t>.”</w:t>
      </w:r>
    </w:p>
    <w:p w:rsidR="00FC4E34" w:rsidRPr="00DA6DC5" w:rsidRDefault="00FC4E34" w:rsidP="00FC4E34">
      <w:pPr>
        <w:pStyle w:val="Tekstprzypisukocowego"/>
        <w:suppressLineNumbers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rPr>
          <w:rFonts w:ascii="Arial" w:hAnsi="Arial" w:cs="Arial"/>
          <w:sz w:val="20"/>
          <w:szCs w:val="20"/>
        </w:rPr>
      </w:pPr>
      <w:r w:rsidRPr="00DA6DC5">
        <w:rPr>
          <w:rStyle w:val="Odwoanieprzypisukocowego"/>
          <w:rFonts w:ascii="Arial" w:hAnsi="Arial" w:cs="Arial"/>
          <w:sz w:val="20"/>
          <w:szCs w:val="20"/>
        </w:rPr>
        <w:t>8</w:t>
      </w:r>
      <w:r w:rsidRPr="00DA6DC5">
        <w:rPr>
          <w:rFonts w:ascii="Arial" w:hAnsi="Arial" w:cs="Arial"/>
          <w:sz w:val="20"/>
          <w:szCs w:val="20"/>
        </w:rPr>
        <w:t xml:space="preserve">   Środki KFS Pracodawca może przeznaczyć na:</w:t>
      </w:r>
    </w:p>
    <w:p w:rsidR="00FC4E34" w:rsidRPr="00DA6DC5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DA6DC5">
        <w:rPr>
          <w:rFonts w:ascii="Arial" w:hAnsi="Arial" w:cs="Arial"/>
          <w:sz w:val="20"/>
          <w:szCs w:val="20"/>
        </w:rPr>
        <w:t>określenie potrzeb Pracodawcy w zakresie kształcenia ustawicznego w związku z ubieganiem się o sfinansowanie tego kształcenia ze środków KFS,</w:t>
      </w:r>
    </w:p>
    <w:p w:rsidR="00FC4E34" w:rsidRPr="00DA6DC5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DA6DC5">
        <w:rPr>
          <w:rFonts w:ascii="Arial" w:hAnsi="Arial" w:cs="Arial"/>
          <w:sz w:val="20"/>
          <w:szCs w:val="20"/>
        </w:rPr>
        <w:t>kursy i studia podyplomowe realizowane z inicjatywy pracodawcy lub za jego zgodą,</w:t>
      </w:r>
    </w:p>
    <w:p w:rsidR="00FC4E34" w:rsidRPr="00DA6DC5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DA6DC5">
        <w:rPr>
          <w:rFonts w:ascii="Arial" w:hAnsi="Arial" w:cs="Arial"/>
          <w:sz w:val="20"/>
          <w:szCs w:val="20"/>
        </w:rPr>
        <w:t xml:space="preserve">egzaminy umożliwiające uzyskanie dokumentów potwierdzających nabycie umiejętności, kwalifikacji </w:t>
      </w:r>
      <w:r w:rsidRPr="00DA6DC5">
        <w:rPr>
          <w:rFonts w:ascii="Arial" w:hAnsi="Arial" w:cs="Arial"/>
          <w:sz w:val="20"/>
          <w:szCs w:val="20"/>
        </w:rPr>
        <w:lastRenderedPageBreak/>
        <w:t>lub uprawnień zawodowych,</w:t>
      </w:r>
    </w:p>
    <w:p w:rsidR="00FC4E34" w:rsidRPr="00DA6DC5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DA6DC5">
        <w:rPr>
          <w:rFonts w:ascii="Arial" w:hAnsi="Arial" w:cs="Arial"/>
          <w:sz w:val="20"/>
          <w:szCs w:val="20"/>
        </w:rPr>
        <w:t>badania lekarskie i psychologiczne wymagane do podjęcia kształcenia lub pracy zawodowej po ukończonym kształceniu,</w:t>
      </w:r>
    </w:p>
    <w:p w:rsidR="00FC4E34" w:rsidRPr="00DA6DC5" w:rsidRDefault="00FC4E34" w:rsidP="00FC4E34">
      <w:pPr>
        <w:pStyle w:val="Tekstprzypisukocowego"/>
        <w:numPr>
          <w:ilvl w:val="0"/>
          <w:numId w:val="36"/>
        </w:numPr>
        <w:jc w:val="both"/>
        <w:rPr>
          <w:rFonts w:ascii="Arial" w:hAnsi="Arial" w:cs="Arial"/>
          <w:lang w:val="pl-PL"/>
        </w:rPr>
      </w:pPr>
      <w:r w:rsidRPr="00DA6DC5">
        <w:rPr>
          <w:rFonts w:ascii="Arial" w:hAnsi="Arial" w:cs="Arial"/>
        </w:rPr>
        <w:t>ubezpieczenie od następstw nieszczęśliwych wypadków w związku z podjętym kształceniem.</w:t>
      </w: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  <w:lang w:val="pl-PL"/>
        </w:rPr>
      </w:pPr>
    </w:p>
    <w:p w:rsidR="00FC4E34" w:rsidRDefault="00FC4E34" w:rsidP="00FC4E34">
      <w:pPr>
        <w:pStyle w:val="Tekstprzypisudolneg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P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riorytety KFS ustalone na bieżący rok kalendarzowy</w:t>
      </w:r>
    </w:p>
    <w:p w:rsidR="009B721F" w:rsidRDefault="009B721F" w:rsidP="00FC4E34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lang w:eastAsia="pl-PL"/>
        </w:rPr>
      </w:pPr>
    </w:p>
    <w:tbl>
      <w:tblPr>
        <w:tblW w:w="10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FC4E34" w:rsidRPr="00A36884" w:rsidRDefault="00A36884" w:rsidP="00B2632D">
            <w:pPr>
              <w:pStyle w:val="NormalnyWeb"/>
              <w:spacing w:beforeAutospacing="1" w:afterAutospacing="1" w:line="276" w:lineRule="auto"/>
              <w:rPr>
                <w:b/>
                <w:bCs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</w:rPr>
              <w:t>1.</w:t>
            </w:r>
            <w:r w:rsidRPr="00A36884">
              <w:rPr>
                <w:b/>
                <w:sz w:val="23"/>
                <w:szCs w:val="23"/>
              </w:rPr>
              <w:t xml:space="preserve">Wsparcie </w:t>
            </w:r>
            <w:r w:rsidR="00D13AEC">
              <w:rPr>
                <w:b/>
                <w:sz w:val="23"/>
                <w:szCs w:val="23"/>
              </w:rPr>
              <w:t xml:space="preserve">rozwoju umiejętności i kwalifikacji </w:t>
            </w:r>
            <w:r w:rsidR="00B2632D">
              <w:rPr>
                <w:b/>
                <w:sz w:val="23"/>
                <w:szCs w:val="23"/>
              </w:rPr>
              <w:t>osób po 50 roku życia</w:t>
            </w:r>
          </w:p>
        </w:tc>
      </w:tr>
      <w:tr w:rsidR="00FC4E34" w:rsidRPr="008632DC" w:rsidTr="00E3496D"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E34" w:rsidRPr="00A36884" w:rsidRDefault="00A36884" w:rsidP="00B2632D">
            <w:pPr>
              <w:spacing w:line="276" w:lineRule="auto"/>
              <w:contextualSpacing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2.</w:t>
            </w:r>
            <w:r w:rsidRPr="00A36884">
              <w:rPr>
                <w:b/>
                <w:sz w:val="23"/>
                <w:szCs w:val="23"/>
              </w:rPr>
              <w:t xml:space="preserve">Wsparcie </w:t>
            </w:r>
            <w:r w:rsidR="00D13AEC">
              <w:rPr>
                <w:b/>
                <w:sz w:val="23"/>
                <w:szCs w:val="23"/>
              </w:rPr>
              <w:t xml:space="preserve">rozwoju umiejętności i kwalifikacji </w:t>
            </w:r>
            <w:r w:rsidR="00B2632D">
              <w:rPr>
                <w:b/>
                <w:sz w:val="23"/>
                <w:szCs w:val="23"/>
              </w:rPr>
              <w:t>osób z orzeczonym stopniem niepełnosprawności</w:t>
            </w:r>
          </w:p>
        </w:tc>
      </w:tr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A36884" w:rsidRPr="00A36884" w:rsidRDefault="00A36884" w:rsidP="00B2632D">
            <w:pPr>
              <w:spacing w:line="276" w:lineRule="auto"/>
              <w:contextualSpacing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3.</w:t>
            </w:r>
            <w:r w:rsidRPr="00A36884">
              <w:rPr>
                <w:b/>
                <w:sz w:val="23"/>
                <w:szCs w:val="23"/>
              </w:rPr>
              <w:t xml:space="preserve">Wsparcie </w:t>
            </w:r>
            <w:r w:rsidR="00B2632D">
              <w:rPr>
                <w:b/>
                <w:sz w:val="23"/>
                <w:szCs w:val="23"/>
              </w:rPr>
              <w:t>rozwoju umiejętności i kwalifikacji osób z niskim wykształceniem</w:t>
            </w:r>
          </w:p>
        </w:tc>
      </w:tr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FC4E34" w:rsidRPr="00B2632D" w:rsidRDefault="00A36884" w:rsidP="00B2632D">
            <w:pPr>
              <w:pStyle w:val="Tekstprzypisukocowego"/>
              <w:widowControl/>
              <w:suppressAutoHyphens w:val="0"/>
              <w:spacing w:line="276" w:lineRule="auto"/>
              <w:jc w:val="both"/>
              <w:rPr>
                <w:b/>
                <w:sz w:val="23"/>
                <w:szCs w:val="23"/>
                <w:lang w:val="pl-PL"/>
              </w:rPr>
            </w:pPr>
            <w:r>
              <w:rPr>
                <w:b/>
                <w:sz w:val="23"/>
                <w:szCs w:val="23"/>
                <w:lang w:val="pl-PL"/>
              </w:rPr>
              <w:t>4.</w:t>
            </w:r>
            <w:r w:rsidR="00B2632D" w:rsidRPr="00A36884">
              <w:rPr>
                <w:b/>
                <w:sz w:val="23"/>
                <w:szCs w:val="23"/>
              </w:rPr>
              <w:t xml:space="preserve"> Wsparcie </w:t>
            </w:r>
            <w:r w:rsidR="00B2632D">
              <w:rPr>
                <w:b/>
                <w:sz w:val="23"/>
                <w:szCs w:val="23"/>
              </w:rPr>
              <w:t>rozwoju umiejętności i kwalifikacji</w:t>
            </w:r>
            <w:r w:rsidR="00B2632D">
              <w:rPr>
                <w:b/>
                <w:sz w:val="23"/>
                <w:szCs w:val="23"/>
                <w:lang w:val="pl-PL"/>
              </w:rPr>
              <w:t xml:space="preserve"> w obszarach/branżach, które powiatowe urzędy pracy określają na podstawie wybranych przez siebie dokumentach strategicznych, analiz czy planów rozwoju jako istotne dla danego powiatu czy województwa</w:t>
            </w:r>
          </w:p>
        </w:tc>
      </w:tr>
    </w:tbl>
    <w:p w:rsidR="00FC4E34" w:rsidRDefault="00FC4E34" w:rsidP="00FC4E34">
      <w:pPr>
        <w:pStyle w:val="TableParagraph"/>
        <w:spacing w:line="222" w:lineRule="exact"/>
        <w:jc w:val="both"/>
        <w:rPr>
          <w:rFonts w:ascii="Arial" w:hAnsi="Arial" w:cs="Arial"/>
          <w:i/>
          <w:u w:val="single"/>
        </w:rPr>
      </w:pPr>
      <w:r w:rsidRPr="008632DC">
        <w:rPr>
          <w:rFonts w:ascii="Arial" w:hAnsi="Arial" w:cs="Arial"/>
          <w:i/>
          <w:u w:val="single"/>
        </w:rPr>
        <w:t>Zasady spełnienia wymagań ujętych w ww. priorytetach zostały opisane szczegółowo w ogłoszeniu o naborze wniosków.</w:t>
      </w: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DA6DC5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10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DA6DC5">
        <w:rPr>
          <w:rFonts w:ascii="Arial" w:hAnsi="Arial" w:cs="Arial"/>
          <w:b/>
          <w:u w:val="single"/>
          <w:lang w:val="pl-PL"/>
        </w:rPr>
        <w:t>Kod zawodu</w:t>
      </w:r>
      <w:r w:rsidRPr="00DA6DC5">
        <w:rPr>
          <w:rFonts w:ascii="Arial" w:hAnsi="Arial" w:cs="Arial"/>
          <w:lang w:val="pl-PL"/>
        </w:rPr>
        <w:t xml:space="preserve"> zgodny z Klasyfikacją Zawodów i Specjalności (</w:t>
      </w:r>
      <w:hyperlink r:id="rId173" w:tooltip="Rozporządzenie Ministra Pracy i Polityki Społecznej z dnia 7.08.2014 r. w sprawie klasyfikacji zawodów i&amp;nbspspecjalności na potrzeby rynku pracy oraz zakresu jej stosowania" w:history="1">
        <w:r w:rsidRPr="00DA6DC5">
          <w:rPr>
            <w:rStyle w:val="Pogrubienie"/>
            <w:rFonts w:ascii="Arial" w:hAnsi="Arial" w:cs="Arial"/>
            <w:b w:val="0"/>
            <w:lang w:val="pl-PL"/>
          </w:rPr>
          <w:t>podstawa prawna:</w:t>
        </w:r>
        <w:r w:rsidRPr="00DA6DC5">
          <w:rPr>
            <w:rStyle w:val="apple-converted-space"/>
            <w:rFonts w:ascii="Arial" w:hAnsi="Arial" w:cs="Arial"/>
            <w:b/>
            <w:lang w:val="pl-PL"/>
          </w:rPr>
          <w:t> </w:t>
        </w:r>
        <w:r w:rsidRPr="00DA6DC5">
          <w:rPr>
            <w:rStyle w:val="Hipercze"/>
            <w:rFonts w:ascii="Arial" w:hAnsi="Arial" w:cs="Arial"/>
            <w:color w:val="auto"/>
            <w:u w:val="none"/>
            <w:lang w:val="pl-PL"/>
          </w:rPr>
          <w:t xml:space="preserve">Rozporządzenie Ministra </w:t>
        </w:r>
        <w:r w:rsidR="00FC2C82" w:rsidRPr="00DA6DC5">
          <w:rPr>
            <w:rStyle w:val="Hipercze"/>
            <w:rFonts w:ascii="Arial" w:hAnsi="Arial" w:cs="Arial"/>
            <w:color w:val="auto"/>
            <w:u w:val="none"/>
            <w:lang w:val="pl-PL"/>
          </w:rPr>
          <w:t xml:space="preserve">Rodziny </w:t>
        </w:r>
        <w:r w:rsidRPr="00DA6DC5">
          <w:rPr>
            <w:rStyle w:val="Hipercze"/>
            <w:rFonts w:ascii="Arial" w:hAnsi="Arial" w:cs="Arial"/>
            <w:color w:val="auto"/>
            <w:u w:val="none"/>
            <w:lang w:val="pl-PL"/>
          </w:rPr>
          <w:t>i Polityki Społecznej z dnia 7 sierpnia 2014 r. w sprawie klasyfikacji zawodów i specjalności na potrzeby rynku pracy oraz zakresu jej stosowania</w:t>
        </w:r>
      </w:hyperlink>
      <w:r w:rsidRPr="00DA6DC5">
        <w:rPr>
          <w:rFonts w:ascii="Arial" w:hAnsi="Arial" w:cs="Arial"/>
          <w:lang w:val="pl-PL"/>
        </w:rPr>
        <w:t>).</w:t>
      </w:r>
    </w:p>
    <w:p w:rsidR="00FC4E34" w:rsidRPr="00DA6DC5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lang w:val="pl-PL"/>
        </w:rPr>
      </w:pPr>
      <w:r w:rsidRPr="00DA6DC5">
        <w:rPr>
          <w:rStyle w:val="Odwoanieprzypisukocowego"/>
          <w:rFonts w:ascii="Arial" w:hAnsi="Arial" w:cs="Arial"/>
          <w:lang w:val="pl-PL"/>
        </w:rPr>
        <w:t>11</w:t>
      </w:r>
      <w:r w:rsidRPr="00DA6DC5">
        <w:rPr>
          <w:rFonts w:ascii="Arial" w:hAnsi="Arial" w:cs="Arial"/>
          <w:lang w:val="pl-PL"/>
        </w:rPr>
        <w:t xml:space="preserve">   </w:t>
      </w:r>
      <w:r w:rsidRPr="00DA6DC5">
        <w:rPr>
          <w:rFonts w:ascii="Arial" w:hAnsi="Arial" w:cs="Arial"/>
          <w:bCs/>
          <w:lang w:val="pl-PL"/>
        </w:rPr>
        <w:t xml:space="preserve">W </w:t>
      </w:r>
      <w:r w:rsidRPr="00DA6DC5">
        <w:rPr>
          <w:rFonts w:ascii="Arial" w:hAnsi="Arial" w:cs="Arial"/>
          <w:b/>
          <w:bCs/>
          <w:u w:val="single"/>
          <w:lang w:val="pl-PL"/>
        </w:rPr>
        <w:t>cenę kształcenia ustawicznego</w:t>
      </w:r>
      <w:r w:rsidRPr="00DA6DC5">
        <w:rPr>
          <w:rFonts w:ascii="Arial" w:hAnsi="Arial" w:cs="Arial"/>
          <w:bCs/>
          <w:lang w:val="pl-PL"/>
        </w:rPr>
        <w:t xml:space="preserve"> nie należy wliczać kosztów związanych z przejazdem, zakwaterowaniem i wyżywieniem uczestników kształcenia, jak i i</w:t>
      </w:r>
      <w:r w:rsidRPr="00DA6DC5">
        <w:rPr>
          <w:rFonts w:ascii="Arial" w:hAnsi="Arial" w:cs="Arial"/>
          <w:lang w:val="pl-PL"/>
        </w:rPr>
        <w:t xml:space="preserve">nnych dodatkowych kosztów, które nie spełniają definicji kształcenia ustawicznego. Przy ustalaniu wysokości dofinansowania kształcenia ustawicznego ze środków KFS istotna jest kwestia </w:t>
      </w:r>
      <w:r w:rsidRPr="00DA6DC5">
        <w:rPr>
          <w:rFonts w:ascii="Arial" w:hAnsi="Arial" w:cs="Arial"/>
          <w:u w:val="single"/>
          <w:lang w:val="pl-PL"/>
        </w:rPr>
        <w:t>stawki VAT.</w:t>
      </w:r>
      <w:r w:rsidRPr="00DA6DC5">
        <w:rPr>
          <w:rFonts w:ascii="Arial" w:hAnsi="Arial" w:cs="Arial"/>
          <w:lang w:val="pl-PL"/>
        </w:rPr>
        <w:t xml:space="preserve"> W przypadku finansowania ze środków publicznych poniżej 70%, świadczone usługi kształcenia zawodowego lub przekwalifikowania zawodowego nie będą objęte zwolnieniem od podatku.</w:t>
      </w:r>
    </w:p>
    <w:p w:rsidR="00FC2C82" w:rsidRDefault="00FC2C82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B2632D" w:rsidRDefault="00B2632D" w:rsidP="00901B7F">
      <w:pPr>
        <w:jc w:val="both"/>
        <w:rPr>
          <w:color w:val="000000"/>
        </w:rPr>
      </w:pPr>
    </w:p>
    <w:p w:rsidR="003478A0" w:rsidRDefault="003478A0" w:rsidP="00901B7F">
      <w:pPr>
        <w:jc w:val="both"/>
        <w:rPr>
          <w:color w:val="000000"/>
        </w:rPr>
      </w:pPr>
    </w:p>
    <w:p w:rsidR="00901B7F" w:rsidRDefault="00901B7F" w:rsidP="00901B7F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Załącznik nr.1 </w:t>
      </w:r>
    </w:p>
    <w:p w:rsidR="00901B7F" w:rsidRPr="00A5584B" w:rsidRDefault="00901B7F" w:rsidP="00901B7F">
      <w:pPr>
        <w:autoSpaceDN w:val="0"/>
        <w:textAlignment w:val="baseline"/>
        <w:rPr>
          <w:rFonts w:eastAsia="SimSun" w:cs="Arial Unicode MS"/>
          <w:kern w:val="3"/>
          <w:lang w:eastAsia="zh-CN" w:bidi="hi-IN"/>
        </w:rPr>
      </w:pPr>
    </w:p>
    <w:tbl>
      <w:tblPr>
        <w:tblW w:w="10427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025"/>
        <w:gridCol w:w="2498"/>
        <w:gridCol w:w="1353"/>
        <w:gridCol w:w="4551"/>
      </w:tblGrid>
      <w:tr w:rsidR="00901B7F" w:rsidRPr="00A5584B" w:rsidTr="0079672F">
        <w:trPr>
          <w:trHeight w:val="473"/>
        </w:trPr>
        <w:tc>
          <w:tcPr>
            <w:tcW w:w="10427" w:type="dxa"/>
            <w:gridSpan w:val="4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A5584B">
              <w:rPr>
                <w:b/>
              </w:rPr>
              <w:t>PROGRAM</w:t>
            </w:r>
          </w:p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bCs/>
                <w:sz w:val="20"/>
                <w:szCs w:val="20"/>
              </w:rPr>
            </w:pPr>
            <w:r w:rsidRPr="00A5584B">
              <w:rPr>
                <w:bCs/>
                <w:sz w:val="20"/>
                <w:szCs w:val="20"/>
              </w:rPr>
              <w:object w:dxaOrig="225" w:dyaOrig="225">
                <v:shape id="_x0000_i1457" type="#_x0000_t75" style="width:17.25pt;height:24.75pt" o:ole="">
                  <v:imagedata r:id="rId174" o:title=""/>
                </v:shape>
                <w:control r:id="rId175" w:name="CheckBox315131" w:shapeid="_x0000_i1457"/>
              </w:object>
            </w:r>
            <w:r w:rsidRPr="00A5584B">
              <w:rPr>
                <w:bCs/>
                <w:sz w:val="20"/>
                <w:szCs w:val="20"/>
              </w:rPr>
              <w:t xml:space="preserve">  </w:t>
            </w:r>
            <w:r w:rsidRPr="00A5584B">
              <w:rPr>
                <w:bCs/>
                <w:sz w:val="36"/>
                <w:szCs w:val="36"/>
                <w:vertAlign w:val="superscript"/>
              </w:rPr>
              <w:t xml:space="preserve">KURSU          </w:t>
            </w:r>
            <w:r w:rsidRPr="00A5584B">
              <w:rPr>
                <w:bCs/>
                <w:sz w:val="20"/>
                <w:szCs w:val="20"/>
              </w:rPr>
              <w:object w:dxaOrig="225" w:dyaOrig="225">
                <v:shape id="_x0000_i1459" type="#_x0000_t75" style="width:13.5pt;height:24pt" o:ole="">
                  <v:imagedata r:id="rId176" o:title=""/>
                </v:shape>
                <w:control r:id="rId177" w:name="CheckBox3151311" w:shapeid="_x0000_i1459"/>
              </w:object>
            </w:r>
            <w:r w:rsidRPr="00A5584B">
              <w:rPr>
                <w:bCs/>
                <w:sz w:val="36"/>
                <w:szCs w:val="36"/>
                <w:vertAlign w:val="superscript"/>
              </w:rPr>
              <w:t xml:space="preserve"> STUDIÓW PODYPLOMOWYCH</w:t>
            </w:r>
          </w:p>
        </w:tc>
      </w:tr>
      <w:tr w:rsidR="00901B7F" w:rsidRPr="00A5584B" w:rsidTr="0079672F">
        <w:trPr>
          <w:trHeight w:val="744"/>
        </w:trPr>
        <w:tc>
          <w:tcPr>
            <w:tcW w:w="2025" w:type="dxa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PEŁNA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:rsidR="00901B7F" w:rsidRPr="00A5584B" w:rsidRDefault="00672429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KSZTAŁCENIA</w:t>
            </w: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9B2A27">
        <w:trPr>
          <w:trHeight w:val="43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901B7F" w:rsidRDefault="00672429" w:rsidP="00B065E2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MIEJSCE – ADRES SZKOLENIA</w:t>
            </w:r>
            <w:r w:rsidR="009B2A27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 xml:space="preserve"> (</w:t>
            </w:r>
            <w:r w:rsidR="00B065E2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 xml:space="preserve"> </w:t>
            </w:r>
            <w:r w:rsidR="009B2A27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ZAJ</w:t>
            </w:r>
            <w:r w:rsidR="00B065E2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 xml:space="preserve">ĘCIA TEORETYCZNE </w:t>
            </w:r>
            <w:r w:rsidR="009B2A27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B065E2" w:rsidRPr="00A5584B" w:rsidTr="009B2A27">
        <w:trPr>
          <w:trHeight w:val="43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E2" w:rsidRDefault="00B065E2" w:rsidP="00B065E2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MIEJSCE – ADRES SZKOLENIA ( ZAJĘCIA PRAKTYCZNE )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B065E2" w:rsidRPr="00A5584B" w:rsidRDefault="00B065E2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377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LICZBA GODZIN KSZTAŁCENIA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72429" w:rsidRPr="00A5584B" w:rsidTr="0079672F">
        <w:trPr>
          <w:trHeight w:val="377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29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TERMIN KSZTAŁCENIA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672429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72429" w:rsidRPr="00A5584B" w:rsidTr="009B2A27">
        <w:trPr>
          <w:trHeight w:val="49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29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KOSZT SZKOLENIA W PRZELICZENIU   NA 1os. (CENA NIE ZAWIERA DOJAZDU,WYŻYWIENIA I NOCLEGU)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672429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"/>
        </w:trPr>
        <w:tc>
          <w:tcPr>
            <w:tcW w:w="2025" w:type="dxa"/>
            <w:vMerge w:val="restart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CELE SZKOLENIA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textAlignment w:val="baseline"/>
              <w:rPr>
                <w:rFonts w:eastAsia="Times New Roman"/>
                <w:b/>
                <w:bCs/>
                <w:i/>
                <w:iCs/>
                <w:kern w:val="3"/>
                <w:sz w:val="12"/>
                <w:szCs w:val="12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>ujęte w kategoriach efektów uczenia się, które należy odznaczyć w obszarze:</w:t>
            </w:r>
          </w:p>
        </w:tc>
        <w:tc>
          <w:tcPr>
            <w:tcW w:w="8402" w:type="dxa"/>
            <w:gridSpan w:val="3"/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>Wiedzy:</w:t>
            </w:r>
          </w:p>
        </w:tc>
      </w:tr>
      <w:tr w:rsidR="00901B7F" w:rsidRPr="00A5584B" w:rsidTr="0079672F">
        <w:trPr>
          <w:trHeight w:val="530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35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 xml:space="preserve">Umiejętności: </w:t>
            </w:r>
          </w:p>
        </w:tc>
      </w:tr>
      <w:tr w:rsidR="00901B7F" w:rsidRPr="00A5584B" w:rsidTr="0079672F">
        <w:trPr>
          <w:trHeight w:val="421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spacing w:line="360" w:lineRule="auto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PLAN NAUCZANIA</w:t>
            </w:r>
          </w:p>
        </w:tc>
        <w:tc>
          <w:tcPr>
            <w:tcW w:w="8402" w:type="dxa"/>
            <w:gridSpan w:val="3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TEMATY ZAJĘĆ EDUKACYJNYCH</w:t>
            </w:r>
          </w:p>
        </w:tc>
      </w:tr>
      <w:tr w:rsidR="00901B7F" w:rsidRPr="00A5584B" w:rsidTr="0079672F">
        <w:trPr>
          <w:trHeight w:val="187"/>
        </w:trPr>
        <w:tc>
          <w:tcPr>
            <w:tcW w:w="2025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9B2A27">
        <w:trPr>
          <w:trHeight w:val="29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64"/>
        </w:trPr>
        <w:tc>
          <w:tcPr>
            <w:tcW w:w="2025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FORMA ZALICZENIA</w:t>
            </w:r>
          </w:p>
        </w:tc>
        <w:tc>
          <w:tcPr>
            <w:tcW w:w="2498" w:type="dxa"/>
            <w:shd w:val="clear" w:color="auto" w:fill="E7E6E6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61" type="#_x0000_t75" style="width:12.75pt;height:13.5pt" o:ole="">
                  <v:imagedata r:id="rId178" o:title=""/>
                </v:shape>
                <w:control r:id="rId179" w:name="CheckBox3151312" w:shapeid="_x0000_i1461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egzamin wewnętrzny: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a)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63" type="#_x0000_t75" style="width:12.75pt;height:13.5pt" o:ole="">
                  <v:imagedata r:id="rId178" o:title=""/>
                </v:shape>
                <w:control r:id="rId180" w:name="CheckBox315131211" w:shapeid="_x0000_i1463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pisemny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b)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65" type="#_x0000_t75" style="width:12.75pt;height:13.5pt" o:ole="">
                  <v:imagedata r:id="rId178" o:title=""/>
                </v:shape>
                <w:control r:id="rId181" w:name="CheckBox3151312111" w:shapeid="_x0000_i1465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ustny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36"/>
                <w:szCs w:val="36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c)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67" type="#_x0000_t75" style="width:12.75pt;height:13.5pt" o:ole="">
                  <v:imagedata r:id="rId178" o:title=""/>
                </v:shape>
                <w:control r:id="rId182" w:name="CheckBox315131212" w:shapeid="_x0000_i1467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praktyczny</w:t>
            </w:r>
          </w:p>
        </w:tc>
        <w:tc>
          <w:tcPr>
            <w:tcW w:w="5903" w:type="dxa"/>
            <w:gridSpan w:val="2"/>
            <w:shd w:val="clear" w:color="auto" w:fill="E7E6E6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spacing w:line="276" w:lineRule="auto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69" type="#_x0000_t75" style="width:12.75pt;height:13.5pt" o:ole="">
                  <v:imagedata r:id="rId178" o:title=""/>
                </v:shape>
                <w:control r:id="rId183" w:name="CheckBox31513121" w:shapeid="_x0000_i1469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zaliczenie z wykorzystaniem metod i technik kształcenia na odległość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71" type="#_x0000_t75" style="width:12.75pt;height:13.5pt" o:ole="">
                  <v:imagedata r:id="rId178" o:title=""/>
                </v:shape>
                <w:control r:id="rId184" w:name="CheckBox315131213" w:shapeid="_x0000_i1471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frekwencja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73" type="#_x0000_t75" style="width:12.75pt;height:13.5pt" o:ole="">
                  <v:imagedata r:id="rId178" o:title=""/>
                </v:shape>
                <w:control r:id="rId185" w:name="CheckBox3151312131" w:shapeid="_x0000_i1473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inna, tj.: </w:t>
            </w:r>
            <w:r w:rsidRPr="00A5584B">
              <w:rPr>
                <w:rFonts w:ascii="Arial" w:eastAsia="Times New Roman" w:hAnsi="Arial" w:cs="Arial"/>
                <w:kern w:val="3"/>
                <w:sz w:val="12"/>
                <w:szCs w:val="12"/>
                <w:lang w:eastAsia="zh-CN"/>
              </w:rPr>
              <w:object w:dxaOrig="225" w:dyaOrig="225">
                <v:shape id="_x0000_i1475" type="#_x0000_t75" style="width:228.75pt;height:18pt" o:ole="">
                  <v:imagedata r:id="rId186" o:title=""/>
                </v:shape>
                <w:control r:id="rId187" w:name="TextBox25231" w:shapeid="_x0000_i1475"/>
              </w:object>
            </w:r>
          </w:p>
        </w:tc>
      </w:tr>
    </w:tbl>
    <w:p w:rsidR="00B6512F" w:rsidRDefault="00B6512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79672F" w:rsidRPr="00A5584B" w:rsidRDefault="0079672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B065E2" w:rsidP="00B065E2">
      <w:pPr>
        <w:widowControl/>
        <w:autoSpaceDN w:val="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>
        <w:rPr>
          <w:rFonts w:eastAsia="Times New Roman"/>
          <w:kern w:val="3"/>
          <w:sz w:val="16"/>
          <w:szCs w:val="20"/>
          <w:lang w:eastAsia="zh-CN"/>
        </w:rPr>
        <w:t xml:space="preserve">                                                                                                         </w:t>
      </w:r>
      <w:r w:rsidR="00901B7F" w:rsidRPr="00A5584B">
        <w:rPr>
          <w:rFonts w:eastAsia="Times New Roman"/>
          <w:kern w:val="3"/>
          <w:sz w:val="16"/>
          <w:szCs w:val="20"/>
          <w:lang w:eastAsia="zh-CN"/>
        </w:rPr>
        <w:t>…………………………………….………………………………………..</w:t>
      </w:r>
    </w:p>
    <w:p w:rsidR="00B6512F" w:rsidRDefault="00B6512F" w:rsidP="009B2A27">
      <w:pPr>
        <w:widowControl/>
        <w:autoSpaceDN w:val="0"/>
        <w:ind w:left="5529" w:right="40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B2A27" w:rsidRPr="00B065E2" w:rsidRDefault="00B065E2" w:rsidP="00B065E2">
      <w:pPr>
        <w:widowControl/>
        <w:autoSpaceDN w:val="0"/>
        <w:ind w:right="400"/>
        <w:textAlignment w:val="baseline"/>
        <w:rPr>
          <w:rFonts w:eastAsia="Times New Roman"/>
          <w:kern w:val="3"/>
          <w:sz w:val="14"/>
          <w:szCs w:val="14"/>
          <w:lang w:eastAsia="zh-CN"/>
        </w:rPr>
      </w:pPr>
      <w:r>
        <w:rPr>
          <w:rFonts w:eastAsia="Times New Roman"/>
          <w:kern w:val="3"/>
          <w:sz w:val="16"/>
          <w:szCs w:val="20"/>
          <w:lang w:eastAsia="zh-CN"/>
        </w:rPr>
        <w:t xml:space="preserve">   </w:t>
      </w:r>
      <w:r>
        <w:rPr>
          <w:rFonts w:eastAsia="Times New Roman"/>
          <w:kern w:val="3"/>
          <w:sz w:val="16"/>
          <w:szCs w:val="20"/>
          <w:lang w:eastAsia="zh-CN"/>
        </w:rPr>
        <w:tab/>
      </w:r>
      <w:r>
        <w:rPr>
          <w:rFonts w:eastAsia="Times New Roman"/>
          <w:kern w:val="3"/>
          <w:sz w:val="16"/>
          <w:szCs w:val="20"/>
          <w:lang w:eastAsia="zh-CN"/>
        </w:rPr>
        <w:tab/>
        <w:t xml:space="preserve">                                                                                       </w:t>
      </w:r>
      <w:r w:rsidR="00901B7F" w:rsidRPr="00B065E2">
        <w:rPr>
          <w:rFonts w:eastAsia="Times New Roman"/>
          <w:kern w:val="3"/>
          <w:sz w:val="14"/>
          <w:szCs w:val="14"/>
          <w:lang w:eastAsia="zh-CN"/>
        </w:rPr>
        <w:t>pieczęć firmowa</w:t>
      </w:r>
      <w:r w:rsidR="0079672F" w:rsidRPr="00B065E2">
        <w:rPr>
          <w:rFonts w:eastAsia="Times New Roman"/>
          <w:kern w:val="3"/>
          <w:sz w:val="14"/>
          <w:szCs w:val="14"/>
          <w:lang w:eastAsia="zh-CN"/>
        </w:rPr>
        <w:t xml:space="preserve"> jednostki szkoleniowej </w:t>
      </w:r>
      <w:r w:rsidR="00901B7F" w:rsidRPr="00B065E2">
        <w:rPr>
          <w:rFonts w:eastAsia="Times New Roman"/>
          <w:kern w:val="3"/>
          <w:sz w:val="14"/>
          <w:szCs w:val="14"/>
          <w:lang w:eastAsia="zh-CN"/>
        </w:rPr>
        <w:t xml:space="preserve"> i podpis</w:t>
      </w:r>
      <w:r w:rsidR="00672429" w:rsidRPr="00B065E2">
        <w:rPr>
          <w:rFonts w:eastAsia="Times New Roman"/>
          <w:kern w:val="3"/>
          <w:sz w:val="14"/>
          <w:szCs w:val="14"/>
          <w:lang w:eastAsia="zh-CN"/>
        </w:rPr>
        <w:t xml:space="preserve"> osoby sporządzającej dokument</w:t>
      </w:r>
    </w:p>
    <w:p w:rsidR="00901B7F" w:rsidRPr="009B2A27" w:rsidRDefault="00901B7F" w:rsidP="009B2A27">
      <w:pPr>
        <w:widowControl/>
        <w:autoSpaceDN w:val="0"/>
        <w:ind w:right="400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>
        <w:rPr>
          <w:rFonts w:eastAsia="Times New Roman"/>
          <w:kern w:val="3"/>
          <w:sz w:val="22"/>
          <w:szCs w:val="22"/>
          <w:lang w:eastAsia="zh-CN"/>
        </w:rPr>
        <w:lastRenderedPageBreak/>
        <w:t>Z</w:t>
      </w:r>
      <w:r w:rsidRPr="00E161BD">
        <w:rPr>
          <w:rFonts w:eastAsia="Times New Roman"/>
          <w:kern w:val="3"/>
          <w:sz w:val="22"/>
          <w:szCs w:val="22"/>
          <w:lang w:eastAsia="zh-CN"/>
        </w:rPr>
        <w:t>ałącznik nr.2</w:t>
      </w:r>
    </w:p>
    <w:p w:rsidR="00901B7F" w:rsidRPr="00A5584B" w:rsidRDefault="00901B7F" w:rsidP="00901B7F">
      <w:pPr>
        <w:autoSpaceDN w:val="0"/>
        <w:textAlignment w:val="baseline"/>
        <w:rPr>
          <w:rFonts w:eastAsia="SimSun" w:cs="Arial Unicode MS"/>
          <w:kern w:val="3"/>
          <w:lang w:eastAsia="zh-CN" w:bidi="hi-IN"/>
        </w:rPr>
      </w:pPr>
    </w:p>
    <w:tbl>
      <w:tblPr>
        <w:tblW w:w="10158" w:type="dxa"/>
        <w:tblInd w:w="-24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74"/>
        <w:gridCol w:w="1692"/>
        <w:gridCol w:w="6492"/>
      </w:tblGrid>
      <w:tr w:rsidR="00901B7F" w:rsidRPr="00A5584B" w:rsidTr="00901B7F">
        <w:trPr>
          <w:trHeight w:val="507"/>
        </w:trPr>
        <w:tc>
          <w:tcPr>
            <w:tcW w:w="10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b/>
              </w:rPr>
            </w:pPr>
            <w:r w:rsidRPr="00A5584B">
              <w:rPr>
                <w:b/>
              </w:rPr>
              <w:t xml:space="preserve">ZAKRES EGZAMINU </w:t>
            </w:r>
          </w:p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A5584B">
              <w:t>(ZEWNĘTRZNEGO / PAŃSTWOWEGO)</w:t>
            </w:r>
          </w:p>
        </w:tc>
      </w:tr>
      <w:tr w:rsidR="00901B7F" w:rsidRPr="00A5584B" w:rsidTr="00901B7F">
        <w:trPr>
          <w:trHeight w:val="1166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PEŁNA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EGZAMINU*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901B7F">
        <w:trPr>
          <w:trHeight w:val="3899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ZAKRES EGZAMINU*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* wypełnić obowiązkowo</w:t>
      </w: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right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………………………..………………………………………………………..</w:t>
      </w:r>
    </w:p>
    <w:p w:rsidR="00901B7F" w:rsidRPr="00A5584B" w:rsidRDefault="00901B7F" w:rsidP="00901B7F">
      <w:pPr>
        <w:widowControl/>
        <w:autoSpaceDN w:val="0"/>
        <w:ind w:left="5529" w:right="40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 xml:space="preserve">pieczęć firmowa i podpis osoby sporządzającej dokument, </w:t>
      </w:r>
    </w:p>
    <w:p w:rsidR="00901B7F" w:rsidRPr="00A5584B" w:rsidRDefault="00901B7F" w:rsidP="00901B7F">
      <w:pPr>
        <w:widowControl/>
        <w:autoSpaceDN w:val="0"/>
        <w:ind w:left="5529" w:right="400"/>
        <w:jc w:val="center"/>
        <w:textAlignment w:val="baseline"/>
        <w:rPr>
          <w:rFonts w:eastAsia="Times New Roman"/>
          <w:color w:val="FF0000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bądź czytelnie imię i nazwisko oraz NIP firmy</w:t>
      </w:r>
    </w:p>
    <w:p w:rsidR="00901B7F" w:rsidRPr="007D78F9" w:rsidRDefault="00901B7F" w:rsidP="00901B7F">
      <w:pPr>
        <w:jc w:val="both"/>
        <w:rPr>
          <w:color w:val="000000"/>
        </w:rPr>
      </w:pPr>
    </w:p>
    <w:p w:rsidR="00901B7F" w:rsidRDefault="00901B7F" w:rsidP="000E1E0C">
      <w:pPr>
        <w:jc w:val="both"/>
        <w:rPr>
          <w:color w:val="000000"/>
        </w:rPr>
      </w:pPr>
    </w:p>
    <w:p w:rsidR="00901B7F" w:rsidRDefault="00901B7F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Pr="009B2A27" w:rsidRDefault="00C54755" w:rsidP="00C54755">
      <w:pPr>
        <w:widowControl/>
        <w:autoSpaceDN w:val="0"/>
        <w:ind w:right="400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>
        <w:rPr>
          <w:rFonts w:eastAsia="Times New Roman"/>
          <w:kern w:val="3"/>
          <w:sz w:val="22"/>
          <w:szCs w:val="22"/>
          <w:lang w:eastAsia="zh-CN"/>
        </w:rPr>
        <w:lastRenderedPageBreak/>
        <w:t>Z</w:t>
      </w:r>
      <w:r w:rsidRPr="00E161BD">
        <w:rPr>
          <w:rFonts w:eastAsia="Times New Roman"/>
          <w:kern w:val="3"/>
          <w:sz w:val="22"/>
          <w:szCs w:val="22"/>
          <w:lang w:eastAsia="zh-CN"/>
        </w:rPr>
        <w:t>ałącznik nr.</w:t>
      </w:r>
      <w:r>
        <w:rPr>
          <w:rFonts w:eastAsia="Times New Roman"/>
          <w:kern w:val="3"/>
          <w:sz w:val="22"/>
          <w:szCs w:val="22"/>
          <w:lang w:eastAsia="zh-CN"/>
        </w:rPr>
        <w:t>3</w:t>
      </w:r>
    </w:p>
    <w:p w:rsidR="00C54755" w:rsidRDefault="00C54755" w:rsidP="00C54755">
      <w:pPr>
        <w:rPr>
          <w:b/>
          <w:bCs/>
        </w:rPr>
      </w:pPr>
    </w:p>
    <w:p w:rsidR="00C54755" w:rsidRPr="00E000CF" w:rsidRDefault="00C54755" w:rsidP="00C54755">
      <w:pPr>
        <w:jc w:val="center"/>
        <w:rPr>
          <w:b/>
          <w:bCs/>
        </w:rPr>
      </w:pPr>
      <w:r w:rsidRPr="00E000CF">
        <w:rPr>
          <w:b/>
          <w:bCs/>
        </w:rPr>
        <w:t xml:space="preserve">OŚWIADCZENIE </w:t>
      </w:r>
      <w:r w:rsidR="00B2632D">
        <w:rPr>
          <w:b/>
          <w:bCs/>
        </w:rPr>
        <w:t>DLA KAŻDEGO UCZESTNIKA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7259"/>
      </w:tblGrid>
      <w:tr w:rsidR="00C54755" w:rsidRPr="00027DA6" w:rsidTr="00EC1B91">
        <w:trPr>
          <w:trHeight w:val="609"/>
          <w:jc w:val="center"/>
        </w:trPr>
        <w:tc>
          <w:tcPr>
            <w:tcW w:w="2518" w:type="dxa"/>
            <w:shd w:val="clear" w:color="auto" w:fill="E7E6E6" w:themeFill="background2"/>
            <w:vAlign w:val="center"/>
          </w:tcPr>
          <w:p w:rsidR="00C54755" w:rsidRPr="00027DA6" w:rsidRDefault="00C54755" w:rsidP="00EC1B91">
            <w:pPr>
              <w:rPr>
                <w:bCs/>
                <w:szCs w:val="20"/>
              </w:rPr>
            </w:pPr>
            <w:r w:rsidRPr="00027DA6">
              <w:rPr>
                <w:bCs/>
                <w:szCs w:val="20"/>
              </w:rPr>
              <w:t>Imię i nazwisko</w:t>
            </w:r>
          </w:p>
        </w:tc>
        <w:tc>
          <w:tcPr>
            <w:tcW w:w="7259" w:type="dxa"/>
            <w:vAlign w:val="center"/>
          </w:tcPr>
          <w:p w:rsidR="00C54755" w:rsidRPr="00027DA6" w:rsidRDefault="00C54755" w:rsidP="00EC1B91">
            <w:pPr>
              <w:rPr>
                <w:bCs/>
                <w:szCs w:val="20"/>
              </w:rPr>
            </w:pPr>
          </w:p>
        </w:tc>
      </w:tr>
      <w:tr w:rsidR="00C54755" w:rsidRPr="00027DA6" w:rsidTr="00EC1B91">
        <w:trPr>
          <w:trHeight w:val="560"/>
          <w:jc w:val="center"/>
        </w:trPr>
        <w:tc>
          <w:tcPr>
            <w:tcW w:w="2518" w:type="dxa"/>
            <w:shd w:val="clear" w:color="auto" w:fill="E7E6E6" w:themeFill="background2"/>
            <w:vAlign w:val="center"/>
          </w:tcPr>
          <w:p w:rsidR="00C54755" w:rsidRPr="00027DA6" w:rsidRDefault="00C54755" w:rsidP="00EC1B9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Nazwa pracodawcy</w:t>
            </w:r>
          </w:p>
        </w:tc>
        <w:tc>
          <w:tcPr>
            <w:tcW w:w="7259" w:type="dxa"/>
            <w:vAlign w:val="center"/>
          </w:tcPr>
          <w:p w:rsidR="00C54755" w:rsidRPr="00027DA6" w:rsidRDefault="00C54755" w:rsidP="00EC1B91">
            <w:pPr>
              <w:rPr>
                <w:bCs/>
                <w:szCs w:val="20"/>
              </w:rPr>
            </w:pPr>
          </w:p>
        </w:tc>
      </w:tr>
      <w:tr w:rsidR="00C54755" w:rsidRPr="00027DA6" w:rsidTr="00EC1B91">
        <w:trPr>
          <w:trHeight w:val="553"/>
          <w:jc w:val="center"/>
        </w:trPr>
        <w:tc>
          <w:tcPr>
            <w:tcW w:w="2518" w:type="dxa"/>
            <w:shd w:val="clear" w:color="auto" w:fill="E7E6E6" w:themeFill="background2"/>
            <w:vAlign w:val="center"/>
          </w:tcPr>
          <w:p w:rsidR="00C54755" w:rsidRPr="00027DA6" w:rsidRDefault="00C54755" w:rsidP="00EC1B9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Zajmowane stanowisko</w:t>
            </w:r>
          </w:p>
        </w:tc>
        <w:tc>
          <w:tcPr>
            <w:tcW w:w="7259" w:type="dxa"/>
            <w:vAlign w:val="center"/>
          </w:tcPr>
          <w:p w:rsidR="00C54755" w:rsidRPr="00027DA6" w:rsidRDefault="00C54755" w:rsidP="00EC1B91">
            <w:pPr>
              <w:rPr>
                <w:bCs/>
                <w:szCs w:val="20"/>
              </w:rPr>
            </w:pPr>
          </w:p>
        </w:tc>
      </w:tr>
    </w:tbl>
    <w:p w:rsidR="00C54755" w:rsidRPr="00027DA6" w:rsidRDefault="00C54755" w:rsidP="00C54755">
      <w:pPr>
        <w:rPr>
          <w:bCs/>
          <w:szCs w:val="20"/>
        </w:rPr>
      </w:pPr>
    </w:p>
    <w:p w:rsidR="00C54755" w:rsidRDefault="00C54755" w:rsidP="00C54755">
      <w:pPr>
        <w:rPr>
          <w:bCs/>
          <w:sz w:val="20"/>
          <w:szCs w:val="20"/>
        </w:rPr>
      </w:pPr>
    </w:p>
    <w:p w:rsidR="00C54755" w:rsidRDefault="00C54755" w:rsidP="00C54755">
      <w:pPr>
        <w:jc w:val="center"/>
        <w:rPr>
          <w:b/>
          <w:bCs/>
        </w:rPr>
      </w:pPr>
      <w:r w:rsidRPr="00E000CF">
        <w:rPr>
          <w:b/>
          <w:bCs/>
        </w:rPr>
        <w:t>Klauzula informacyjna</w:t>
      </w:r>
      <w:r>
        <w:rPr>
          <w:b/>
          <w:bCs/>
        </w:rPr>
        <w:t xml:space="preserve"> o przetwarzaniu danych osobowych </w:t>
      </w:r>
      <w:r>
        <w:rPr>
          <w:b/>
          <w:bCs/>
        </w:rPr>
        <w:br/>
        <w:t>w Powiatowym Urzędzie  Pracy w Złotoryi</w:t>
      </w:r>
    </w:p>
    <w:p w:rsidR="00C54755" w:rsidRPr="00E000CF" w:rsidRDefault="00C54755" w:rsidP="00C54755">
      <w:pPr>
        <w:jc w:val="center"/>
      </w:pPr>
    </w:p>
    <w:p w:rsidR="00C54755" w:rsidRPr="0043228A" w:rsidRDefault="00C54755" w:rsidP="00C54755">
      <w:pPr>
        <w:jc w:val="both"/>
        <w:rPr>
          <w:sz w:val="16"/>
          <w:szCs w:val="16"/>
        </w:rPr>
      </w:pPr>
      <w:r w:rsidRPr="0043228A">
        <w:rPr>
          <w:sz w:val="16"/>
          <w:szCs w:val="16"/>
        </w:rPr>
        <w:t xml:space="preserve">Na podstawie art. 13 Rozporządzenia Parlamentu Europejskiego i Rady (UE) 2016/679 z dnia 27 kwietnia 2016r. </w:t>
      </w:r>
      <w:r w:rsidRPr="0043228A">
        <w:rPr>
          <w:sz w:val="16"/>
          <w:szCs w:val="16"/>
        </w:rPr>
        <w:br/>
        <w:t>w sprawie ochrony osób fizycznych w związku z przetwarzaniem danych osobowych i w sprawie swobodnego przepływu takich danych oraz uchylenia dyrektywy 95/46/WE (ogólne rozporządzenie o ochronie danych) (Dz. Urz. UE L 119 z dn. 04.05.2016r.),  zwanego dalej RODO - Powiatowy Urząd Pracy w Złotoryi informuje, że przysługują Pani/Panu określone poniżej prawa związane z przetwarzaniem przez Powiatowy Urząd Pracy w Złotoryi danych osobowych.</w:t>
      </w:r>
    </w:p>
    <w:p w:rsidR="00C54755" w:rsidRPr="0043228A" w:rsidRDefault="00C54755" w:rsidP="00C54755">
      <w:pPr>
        <w:widowControl/>
        <w:numPr>
          <w:ilvl w:val="0"/>
          <w:numId w:val="39"/>
        </w:numPr>
        <w:suppressAutoHyphens w:val="0"/>
        <w:spacing w:after="200" w:line="276" w:lineRule="auto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Administratorem Pani/Pana danych osobowych jest Powiatowy Urząd Pracy w Złotoryi  reprezentowany przez Dyrektora PUP  z siedzibą w Złotoryi  Aleja Miła 18, 59-500 Złotoryja, numer telefonu 76 8779 201, adres email: wrzl@praca.gov.pl.</w:t>
      </w:r>
    </w:p>
    <w:p w:rsidR="00C54755" w:rsidRPr="0043228A" w:rsidRDefault="00C54755" w:rsidP="00C54755">
      <w:pPr>
        <w:widowControl/>
        <w:numPr>
          <w:ilvl w:val="0"/>
          <w:numId w:val="40"/>
        </w:numPr>
        <w:suppressAutoHyphens w:val="0"/>
        <w:spacing w:after="200" w:line="276" w:lineRule="auto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Wszelkie kwestie dotyczące danych osobowych można kierować do Inspektora Ochrony Danych na adres</w:t>
      </w:r>
      <w:r w:rsidR="0043228A">
        <w:rPr>
          <w:sz w:val="16"/>
          <w:szCs w:val="16"/>
        </w:rPr>
        <w:t xml:space="preserve"> </w:t>
      </w:r>
      <w:r w:rsidRPr="0043228A">
        <w:rPr>
          <w:sz w:val="16"/>
          <w:szCs w:val="16"/>
        </w:rPr>
        <w:t xml:space="preserve"> e-mail: </w:t>
      </w:r>
      <w:hyperlink r:id="rId188" w:history="1">
        <w:r w:rsidRPr="0043228A">
          <w:rPr>
            <w:rStyle w:val="Hipercze"/>
            <w:sz w:val="16"/>
            <w:szCs w:val="16"/>
          </w:rPr>
          <w:t>wrzl@praca.gov.pl</w:t>
        </w:r>
      </w:hyperlink>
      <w:r w:rsidRPr="0043228A">
        <w:rPr>
          <w:sz w:val="16"/>
          <w:szCs w:val="16"/>
        </w:rPr>
        <w:t xml:space="preserve"> lub na adres siedziby wskazany w pkt.1.</w:t>
      </w:r>
    </w:p>
    <w:p w:rsidR="00C54755" w:rsidRPr="0043228A" w:rsidRDefault="00C54755" w:rsidP="00C54755">
      <w:pPr>
        <w:widowControl/>
        <w:numPr>
          <w:ilvl w:val="0"/>
          <w:numId w:val="41"/>
        </w:numPr>
        <w:suppressAutoHyphens w:val="0"/>
        <w:spacing w:after="200" w:line="276" w:lineRule="auto"/>
        <w:jc w:val="both"/>
        <w:rPr>
          <w:sz w:val="16"/>
          <w:szCs w:val="16"/>
        </w:rPr>
      </w:pPr>
      <w:r w:rsidRPr="0043228A">
        <w:rPr>
          <w:sz w:val="16"/>
          <w:szCs w:val="16"/>
        </w:rPr>
        <w:t xml:space="preserve">Powiatowy Urząd Pracy w Złotoryi przetwarza Pani/Pana dane w celu realizacji zadań wynikających </w:t>
      </w:r>
      <w:r w:rsidRPr="0043228A">
        <w:rPr>
          <w:sz w:val="16"/>
          <w:szCs w:val="16"/>
        </w:rPr>
        <w:br/>
        <w:t xml:space="preserve">z przepisów prawa, tj. na podstawie art. 6 ust. 1 RODO, ustawy z dnia 20 kwietnia 2004 r. o promocji zatrudnienia i instytucjach rynku </w:t>
      </w:r>
      <w:r w:rsidR="00FE31F1">
        <w:rPr>
          <w:sz w:val="16"/>
          <w:szCs w:val="16"/>
        </w:rPr>
        <w:t>pracy (tekst jedn. Dz. U. z 2025</w:t>
      </w:r>
      <w:r w:rsidRPr="0043228A">
        <w:rPr>
          <w:sz w:val="16"/>
          <w:szCs w:val="16"/>
        </w:rPr>
        <w:t xml:space="preserve">  r., poz. </w:t>
      </w:r>
      <w:r w:rsidR="00FE31F1">
        <w:rPr>
          <w:sz w:val="16"/>
          <w:szCs w:val="16"/>
        </w:rPr>
        <w:t>214</w:t>
      </w:r>
      <w:r w:rsidRPr="0043228A">
        <w:rPr>
          <w:sz w:val="16"/>
          <w:szCs w:val="16"/>
        </w:rPr>
        <w:t>.) oraz innych aktów normatywnych  w celu realizacji zadań wynikających z przepisów regulujących działalność Administratora.</w:t>
      </w:r>
    </w:p>
    <w:p w:rsidR="00C54755" w:rsidRPr="0043228A" w:rsidRDefault="00C54755" w:rsidP="00C54755">
      <w:pPr>
        <w:widowControl/>
        <w:numPr>
          <w:ilvl w:val="0"/>
          <w:numId w:val="41"/>
        </w:numPr>
        <w:suppressAutoHyphens w:val="0"/>
        <w:spacing w:after="200" w:line="276" w:lineRule="auto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W związku z przetwarzaniem danych w celu wskazanym w pkt 3, Pani/Pana dane osobowe mogą być udostępniane innym odbiorcom lub kategoriom odbiorców danych. Odbiorcami Pani/Pana danych osobowych mogą być tylko instytucje uprawnione do odbioru tych danych w zakresie i w celach, które wynikają z przepisów powszechnie obowiązującego prawa lub podmioty, którym dane muszą zostać udostępnione dla realizacji umowy.</w:t>
      </w:r>
    </w:p>
    <w:p w:rsidR="00C54755" w:rsidRPr="0043228A" w:rsidRDefault="00C54755" w:rsidP="00C54755">
      <w:pPr>
        <w:widowControl/>
        <w:numPr>
          <w:ilvl w:val="0"/>
          <w:numId w:val="42"/>
        </w:numPr>
        <w:suppressAutoHyphens w:val="0"/>
        <w:spacing w:after="200" w:line="276" w:lineRule="auto"/>
        <w:jc w:val="both"/>
        <w:rPr>
          <w:sz w:val="16"/>
          <w:szCs w:val="16"/>
        </w:rPr>
      </w:pPr>
      <w:r w:rsidRPr="0043228A">
        <w:rPr>
          <w:sz w:val="16"/>
          <w:szCs w:val="16"/>
        </w:rPr>
        <w:t xml:space="preserve">Pani/Pana dane osobowe przetwarzane przez </w:t>
      </w:r>
      <w:bookmarkStart w:id="1" w:name="_GoBack"/>
      <w:bookmarkEnd w:id="1"/>
      <w:r w:rsidRPr="0043228A">
        <w:rPr>
          <w:sz w:val="16"/>
          <w:szCs w:val="16"/>
        </w:rPr>
        <w:t>Powiatowy Urząd Pracy w Złotoryi  będą przechowywane przez okres określony w aktualnych przepisach prawa i niezbędny do realizacji celu dla jakiego zostały zebrane oraz zgodnie z terminami archiwizacji określonymi przez ustawy kompetencyjne lub ustawę z dnia 14 czerwca 1960r. Kodeks postępowania administracyjnego (tekst jedn. Dz. U. z 2023 r., poz. 775 z późn. zm.) i ustawę z dnia 14 lipca 1983 r. o narodowym zasobie archiwalnym i archiwach (tekst jedn. Dz.U. z 2020 r., poz. 164 z późn. zm.),           w tym Rozporządzenie Prezesa Rady Ministrów z dnia 18 stycznia 2011 r. w sprawie instrukcji kancelaryjnej, jednolitych rzeczowych wykazów akt oraz instrukcji w sprawie organizacji i zakresu działania archiwów zakładowych (Dz.U. z 2011 r., Nr 14 poz. 67 z późn. zm.).</w:t>
      </w:r>
    </w:p>
    <w:p w:rsidR="00C54755" w:rsidRPr="0043228A" w:rsidRDefault="00C54755" w:rsidP="00C54755">
      <w:pPr>
        <w:widowControl/>
        <w:numPr>
          <w:ilvl w:val="0"/>
          <w:numId w:val="42"/>
        </w:numPr>
        <w:suppressAutoHyphens w:val="0"/>
        <w:spacing w:after="200" w:line="276" w:lineRule="auto"/>
        <w:jc w:val="both"/>
        <w:rPr>
          <w:sz w:val="16"/>
          <w:szCs w:val="16"/>
        </w:rPr>
      </w:pPr>
      <w:r w:rsidRPr="0043228A">
        <w:rPr>
          <w:sz w:val="16"/>
          <w:szCs w:val="16"/>
        </w:rPr>
        <w:t xml:space="preserve">Pani/Pana dane nie będą podlegać zautomatyzowanemu przetwarzaniu danych osobowych, w tym profilowania. </w:t>
      </w:r>
    </w:p>
    <w:p w:rsidR="00C54755" w:rsidRPr="0043228A" w:rsidRDefault="00C54755" w:rsidP="00C54755">
      <w:pPr>
        <w:widowControl/>
        <w:numPr>
          <w:ilvl w:val="0"/>
          <w:numId w:val="42"/>
        </w:numPr>
        <w:suppressAutoHyphens w:val="0"/>
        <w:spacing w:after="200" w:line="276" w:lineRule="auto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W związku z przetwarzaniem danych osobowych przez Powiatowy Urząd Pracy w Złotoryi,  przysługuje Pani/Panu: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prawo dostępu do danych osobowych, w tym prawo do uzyskania kopii tych danych;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prawo do żądania sprostowania (poprawiania) danych osobowych – w przypadku gdy dane są nieprawidłowe lub niekompletne;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prawo do żądania usunięcia danych osobowych (tzw. prawo do bycia zapomnianym);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prawo do żądania ograniczenia przetwarzania danych osobowych;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prawo do przenoszenia danych;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 xml:space="preserve">prawo sprzeciwu wobec przetwarzania danych; 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prawo do cofnięcia zgody na przetwarzanie danych osobowych w dowolnym momencie w przypadku , jeżeli przetwarzanie odbywa się na podstawie zgody;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 xml:space="preserve"> prawo do wniesienia skargi do organu nadzorczego właściwego w sprawach ochrony danych osobowych,  w przypadku uznania, że przetwarzanie Pani/Pana danych osobowych przez Powiatowy Urząd Pracy </w:t>
      </w:r>
      <w:r w:rsidR="0043228A">
        <w:rPr>
          <w:sz w:val="16"/>
          <w:szCs w:val="16"/>
        </w:rPr>
        <w:t xml:space="preserve"> </w:t>
      </w:r>
      <w:r w:rsidRPr="0043228A">
        <w:rPr>
          <w:sz w:val="16"/>
          <w:szCs w:val="16"/>
        </w:rPr>
        <w:t xml:space="preserve">  w Złotoryi narusza przepisy RODO.</w:t>
      </w:r>
    </w:p>
    <w:p w:rsidR="00C54755" w:rsidRPr="0043228A" w:rsidRDefault="00C54755" w:rsidP="00C54755">
      <w:pPr>
        <w:jc w:val="both"/>
        <w:rPr>
          <w:sz w:val="16"/>
          <w:szCs w:val="16"/>
        </w:rPr>
      </w:pPr>
    </w:p>
    <w:p w:rsidR="00C54755" w:rsidRPr="0043228A" w:rsidRDefault="00C54755" w:rsidP="00C54755">
      <w:pPr>
        <w:jc w:val="both"/>
        <w:rPr>
          <w:b/>
          <w:sz w:val="16"/>
          <w:szCs w:val="16"/>
        </w:rPr>
      </w:pPr>
      <w:r w:rsidRPr="0043228A">
        <w:rPr>
          <w:b/>
          <w:sz w:val="16"/>
          <w:szCs w:val="16"/>
        </w:rPr>
        <w:t xml:space="preserve">Ja, niżej podpisana/y wyrażam zgodę na przetwarzanie moich danych osobowych </w:t>
      </w:r>
      <w:r w:rsidR="0043228A">
        <w:rPr>
          <w:b/>
          <w:sz w:val="16"/>
          <w:szCs w:val="16"/>
        </w:rPr>
        <w:t xml:space="preserve">przez Powiatowy Urząd Pracy </w:t>
      </w:r>
      <w:r w:rsidRPr="0043228A">
        <w:rPr>
          <w:b/>
          <w:sz w:val="16"/>
          <w:szCs w:val="16"/>
        </w:rPr>
        <w:t>w Złotoryi w związku z realizacją szkolenia z Krajowego Funduszu Szkoleniowego oraz oświadczam, że zapoznałam/em się z klauzulą informacyjną o przetwarzaniu danych osobowych w Powiatowym Urzędzie Pracy  w Złotoryi.</w:t>
      </w:r>
    </w:p>
    <w:p w:rsidR="00C54755" w:rsidRDefault="00C54755" w:rsidP="00C54755">
      <w:pPr>
        <w:jc w:val="both"/>
        <w:rPr>
          <w:sz w:val="16"/>
          <w:szCs w:val="16"/>
        </w:rPr>
      </w:pP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</w:p>
    <w:p w:rsidR="0043228A" w:rsidRDefault="0043228A" w:rsidP="00C54755">
      <w:pPr>
        <w:jc w:val="both"/>
        <w:rPr>
          <w:sz w:val="16"/>
          <w:szCs w:val="16"/>
        </w:rPr>
      </w:pPr>
    </w:p>
    <w:p w:rsidR="0043228A" w:rsidRPr="0043228A" w:rsidRDefault="0043228A" w:rsidP="00C54755">
      <w:pPr>
        <w:jc w:val="both"/>
        <w:rPr>
          <w:sz w:val="16"/>
          <w:szCs w:val="16"/>
        </w:rPr>
      </w:pPr>
    </w:p>
    <w:p w:rsidR="00C54755" w:rsidRPr="0043228A" w:rsidRDefault="00C54755" w:rsidP="00C54755">
      <w:pPr>
        <w:jc w:val="both"/>
        <w:rPr>
          <w:sz w:val="16"/>
          <w:szCs w:val="16"/>
        </w:rPr>
      </w:pPr>
    </w:p>
    <w:p w:rsidR="00C54755" w:rsidRPr="0043228A" w:rsidRDefault="00C54755" w:rsidP="00C54755">
      <w:pPr>
        <w:ind w:left="4956" w:firstLine="708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......................................................................</w:t>
      </w:r>
    </w:p>
    <w:p w:rsidR="00C54755" w:rsidRPr="0043228A" w:rsidRDefault="00C54755" w:rsidP="000E1E0C">
      <w:pPr>
        <w:jc w:val="both"/>
        <w:rPr>
          <w:sz w:val="16"/>
          <w:szCs w:val="16"/>
        </w:rPr>
      </w:pP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  <w:t>data i czytelny podpis składającego oświadczenie</w:t>
      </w:r>
    </w:p>
    <w:sectPr w:rsidR="00C54755" w:rsidRPr="0043228A" w:rsidSect="00CA6DBC">
      <w:endnotePr>
        <w:numFmt w:val="decimal"/>
      </w:endnotePr>
      <w:pgSz w:w="11906" w:h="16838"/>
      <w:pgMar w:top="709" w:right="1134" w:bottom="1418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EC" w:rsidRDefault="00D13AEC">
      <w:r>
        <w:separator/>
      </w:r>
    </w:p>
  </w:endnote>
  <w:endnote w:type="continuationSeparator" w:id="0">
    <w:p w:rsidR="00D13AEC" w:rsidRDefault="00D1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EC" w:rsidRPr="00FD07A4" w:rsidRDefault="00D13AEC" w:rsidP="00FD07A4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str. </w:t>
    </w:r>
    <w:r w:rsidRPr="00FD07A4">
      <w:rPr>
        <w:rFonts w:ascii="Arial" w:hAnsi="Arial" w:cs="Arial"/>
        <w:sz w:val="20"/>
        <w:szCs w:val="20"/>
      </w:rPr>
      <w:fldChar w:fldCharType="begin"/>
    </w:r>
    <w:r w:rsidRPr="00FD07A4">
      <w:rPr>
        <w:rFonts w:ascii="Arial" w:hAnsi="Arial" w:cs="Arial"/>
        <w:sz w:val="20"/>
        <w:szCs w:val="20"/>
      </w:rPr>
      <w:instrText>PAGE   \* MERGEFORMAT</w:instrText>
    </w:r>
    <w:r w:rsidRPr="00FD07A4">
      <w:rPr>
        <w:rFonts w:ascii="Arial" w:hAnsi="Arial" w:cs="Arial"/>
        <w:sz w:val="20"/>
        <w:szCs w:val="20"/>
      </w:rPr>
      <w:fldChar w:fldCharType="separate"/>
    </w:r>
    <w:r w:rsidR="00FE31F1">
      <w:rPr>
        <w:rFonts w:ascii="Arial" w:hAnsi="Arial" w:cs="Arial"/>
        <w:noProof/>
        <w:sz w:val="20"/>
        <w:szCs w:val="20"/>
      </w:rPr>
      <w:t>15</w:t>
    </w:r>
    <w:r w:rsidRPr="00FD07A4">
      <w:rPr>
        <w:rFonts w:ascii="Arial" w:hAnsi="Arial" w:cs="Arial"/>
        <w:sz w:val="20"/>
        <w:szCs w:val="20"/>
      </w:rPr>
      <w:fldChar w:fldCharType="end"/>
    </w:r>
  </w:p>
  <w:p w:rsidR="00D13AEC" w:rsidRPr="00FD07A4" w:rsidRDefault="00D13AEC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EC" w:rsidRDefault="00D13AEC">
      <w:r>
        <w:separator/>
      </w:r>
    </w:p>
  </w:footnote>
  <w:footnote w:type="continuationSeparator" w:id="0">
    <w:p w:rsidR="00D13AEC" w:rsidRDefault="00D1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E7765040"/>
    <w:lvl w:ilvl="0" w:tplc="53903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5FA01F9"/>
    <w:multiLevelType w:val="hybridMultilevel"/>
    <w:tmpl w:val="BEFA173E"/>
    <w:lvl w:ilvl="0" w:tplc="1B5E454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46725"/>
    <w:multiLevelType w:val="multilevel"/>
    <w:tmpl w:val="A168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C1186"/>
    <w:multiLevelType w:val="multilevel"/>
    <w:tmpl w:val="F4B2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1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6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27602D"/>
    <w:multiLevelType w:val="multilevel"/>
    <w:tmpl w:val="F5B8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31" w15:restartNumberingAfterBreak="0">
    <w:nsid w:val="54A620AE"/>
    <w:multiLevelType w:val="hybridMultilevel"/>
    <w:tmpl w:val="573C1752"/>
    <w:lvl w:ilvl="0" w:tplc="1EC856A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10DB7"/>
    <w:multiLevelType w:val="multilevel"/>
    <w:tmpl w:val="B23A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5" w15:restartNumberingAfterBreak="0">
    <w:nsid w:val="7E00208F"/>
    <w:multiLevelType w:val="multilevel"/>
    <w:tmpl w:val="97E2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7"/>
  </w:num>
  <w:num w:numId="6">
    <w:abstractNumId w:val="7"/>
  </w:num>
  <w:num w:numId="7">
    <w:abstractNumId w:val="34"/>
  </w:num>
  <w:num w:numId="8">
    <w:abstractNumId w:val="23"/>
  </w:num>
  <w:num w:numId="9">
    <w:abstractNumId w:val="36"/>
  </w:num>
  <w:num w:numId="10">
    <w:abstractNumId w:val="39"/>
  </w:num>
  <w:num w:numId="11">
    <w:abstractNumId w:val="40"/>
  </w:num>
  <w:num w:numId="12">
    <w:abstractNumId w:val="29"/>
  </w:num>
  <w:num w:numId="13">
    <w:abstractNumId w:val="25"/>
  </w:num>
  <w:num w:numId="14">
    <w:abstractNumId w:val="12"/>
  </w:num>
  <w:num w:numId="15">
    <w:abstractNumId w:val="8"/>
  </w:num>
  <w:num w:numId="16">
    <w:abstractNumId w:val="20"/>
  </w:num>
  <w:num w:numId="17">
    <w:abstractNumId w:val="17"/>
  </w:num>
  <w:num w:numId="18">
    <w:abstractNumId w:val="19"/>
  </w:num>
  <w:num w:numId="19">
    <w:abstractNumId w:val="37"/>
  </w:num>
  <w:num w:numId="20">
    <w:abstractNumId w:val="10"/>
  </w:num>
  <w:num w:numId="21">
    <w:abstractNumId w:val="38"/>
  </w:num>
  <w:num w:numId="22">
    <w:abstractNumId w:val="32"/>
  </w:num>
  <w:num w:numId="23">
    <w:abstractNumId w:val="42"/>
  </w:num>
  <w:num w:numId="24">
    <w:abstractNumId w:val="44"/>
  </w:num>
  <w:num w:numId="25">
    <w:abstractNumId w:val="22"/>
  </w:num>
  <w:num w:numId="26">
    <w:abstractNumId w:val="41"/>
  </w:num>
  <w:num w:numId="27">
    <w:abstractNumId w:val="30"/>
  </w:num>
  <w:num w:numId="28">
    <w:abstractNumId w:val="15"/>
  </w:num>
  <w:num w:numId="29">
    <w:abstractNumId w:val="21"/>
  </w:num>
  <w:num w:numId="30">
    <w:abstractNumId w:val="43"/>
  </w:num>
  <w:num w:numId="31">
    <w:abstractNumId w:val="26"/>
  </w:num>
  <w:num w:numId="32">
    <w:abstractNumId w:val="35"/>
  </w:num>
  <w:num w:numId="33">
    <w:abstractNumId w:val="13"/>
  </w:num>
  <w:num w:numId="34">
    <w:abstractNumId w:val="24"/>
  </w:num>
  <w:num w:numId="35">
    <w:abstractNumId w:val="18"/>
  </w:num>
  <w:num w:numId="36">
    <w:abstractNumId w:val="11"/>
  </w:num>
  <w:num w:numId="37">
    <w:abstractNumId w:val="9"/>
  </w:num>
  <w:num w:numId="38">
    <w:abstractNumId w:val="31"/>
  </w:num>
  <w:num w:numId="39">
    <w:abstractNumId w:val="45"/>
  </w:num>
  <w:num w:numId="40">
    <w:abstractNumId w:val="16"/>
    <w:lvlOverride w:ilvl="0">
      <w:startOverride w:val="2"/>
    </w:lvlOverride>
  </w:num>
  <w:num w:numId="41">
    <w:abstractNumId w:val="28"/>
    <w:lvlOverride w:ilvl="0">
      <w:startOverride w:val="3"/>
    </w:lvlOverride>
  </w:num>
  <w:num w:numId="42">
    <w:abstractNumId w:val="14"/>
    <w:lvlOverride w:ilvl="0">
      <w:startOverride w:val="5"/>
    </w:lvlOverride>
  </w:num>
  <w:num w:numId="43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656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AB"/>
    <w:rsid w:val="000003F6"/>
    <w:rsid w:val="0000063C"/>
    <w:rsid w:val="00000657"/>
    <w:rsid w:val="00000E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78B7"/>
    <w:rsid w:val="00010B2B"/>
    <w:rsid w:val="00011FF7"/>
    <w:rsid w:val="00012394"/>
    <w:rsid w:val="000136B2"/>
    <w:rsid w:val="00013D78"/>
    <w:rsid w:val="000144A0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7A75"/>
    <w:rsid w:val="00037AC0"/>
    <w:rsid w:val="00037DBB"/>
    <w:rsid w:val="00040B64"/>
    <w:rsid w:val="00041106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1A70"/>
    <w:rsid w:val="000622D4"/>
    <w:rsid w:val="00062A36"/>
    <w:rsid w:val="00063106"/>
    <w:rsid w:val="00063832"/>
    <w:rsid w:val="00064015"/>
    <w:rsid w:val="000642DC"/>
    <w:rsid w:val="00064735"/>
    <w:rsid w:val="000648AE"/>
    <w:rsid w:val="000653D6"/>
    <w:rsid w:val="00065BAA"/>
    <w:rsid w:val="00070A51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633A"/>
    <w:rsid w:val="00097B31"/>
    <w:rsid w:val="000A18B7"/>
    <w:rsid w:val="000A1905"/>
    <w:rsid w:val="000A22E3"/>
    <w:rsid w:val="000A2475"/>
    <w:rsid w:val="000A2910"/>
    <w:rsid w:val="000A32C5"/>
    <w:rsid w:val="000A3CAE"/>
    <w:rsid w:val="000A4C36"/>
    <w:rsid w:val="000A4D38"/>
    <w:rsid w:val="000A4E5D"/>
    <w:rsid w:val="000A5905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7354"/>
    <w:rsid w:val="000F7957"/>
    <w:rsid w:val="000F7EF7"/>
    <w:rsid w:val="001000E5"/>
    <w:rsid w:val="00105550"/>
    <w:rsid w:val="00105A3E"/>
    <w:rsid w:val="00106CC8"/>
    <w:rsid w:val="00107912"/>
    <w:rsid w:val="00107CF9"/>
    <w:rsid w:val="00110A43"/>
    <w:rsid w:val="00110A4C"/>
    <w:rsid w:val="00110F69"/>
    <w:rsid w:val="0011103D"/>
    <w:rsid w:val="00112072"/>
    <w:rsid w:val="001127DF"/>
    <w:rsid w:val="00112901"/>
    <w:rsid w:val="001140D8"/>
    <w:rsid w:val="00114340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6EAB"/>
    <w:rsid w:val="00137617"/>
    <w:rsid w:val="00140385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9B2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E7F7F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8D8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A02"/>
    <w:rsid w:val="00245C19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1365"/>
    <w:rsid w:val="0026152E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37B2"/>
    <w:rsid w:val="00273E7F"/>
    <w:rsid w:val="00275124"/>
    <w:rsid w:val="00275234"/>
    <w:rsid w:val="002756F4"/>
    <w:rsid w:val="00275890"/>
    <w:rsid w:val="00275D2E"/>
    <w:rsid w:val="00276563"/>
    <w:rsid w:val="00276C75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5537"/>
    <w:rsid w:val="00295E44"/>
    <w:rsid w:val="00296624"/>
    <w:rsid w:val="002968FE"/>
    <w:rsid w:val="00297872"/>
    <w:rsid w:val="00297AEB"/>
    <w:rsid w:val="002A0F9F"/>
    <w:rsid w:val="002A1217"/>
    <w:rsid w:val="002A13BC"/>
    <w:rsid w:val="002A1AE4"/>
    <w:rsid w:val="002A2875"/>
    <w:rsid w:val="002A3CB1"/>
    <w:rsid w:val="002A3F4B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B2E"/>
    <w:rsid w:val="002B1FFA"/>
    <w:rsid w:val="002B2888"/>
    <w:rsid w:val="002B2947"/>
    <w:rsid w:val="002B2DC4"/>
    <w:rsid w:val="002B4DEE"/>
    <w:rsid w:val="002B566D"/>
    <w:rsid w:val="002B6858"/>
    <w:rsid w:val="002B693B"/>
    <w:rsid w:val="002B79F8"/>
    <w:rsid w:val="002C03EB"/>
    <w:rsid w:val="002C0F15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0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64E"/>
    <w:rsid w:val="00302A75"/>
    <w:rsid w:val="00302B10"/>
    <w:rsid w:val="003031D1"/>
    <w:rsid w:val="00304297"/>
    <w:rsid w:val="00305047"/>
    <w:rsid w:val="003058C3"/>
    <w:rsid w:val="00305BBD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2309"/>
    <w:rsid w:val="0032285A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8A0"/>
    <w:rsid w:val="00347CE7"/>
    <w:rsid w:val="00347F09"/>
    <w:rsid w:val="00351D4C"/>
    <w:rsid w:val="00352F4C"/>
    <w:rsid w:val="00352F68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3E0D"/>
    <w:rsid w:val="00364398"/>
    <w:rsid w:val="00364F16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19E"/>
    <w:rsid w:val="003819B2"/>
    <w:rsid w:val="00381C32"/>
    <w:rsid w:val="0038260B"/>
    <w:rsid w:val="00384292"/>
    <w:rsid w:val="00386A56"/>
    <w:rsid w:val="00386FB7"/>
    <w:rsid w:val="0038758C"/>
    <w:rsid w:val="00387A3F"/>
    <w:rsid w:val="00387ACA"/>
    <w:rsid w:val="00387E6B"/>
    <w:rsid w:val="0039000F"/>
    <w:rsid w:val="00391727"/>
    <w:rsid w:val="00391963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949"/>
    <w:rsid w:val="003A4E1C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AA4"/>
    <w:rsid w:val="003B53A5"/>
    <w:rsid w:val="003B59F7"/>
    <w:rsid w:val="003B62DC"/>
    <w:rsid w:val="003C1AAB"/>
    <w:rsid w:val="003C2024"/>
    <w:rsid w:val="003C2B0A"/>
    <w:rsid w:val="003C3BE0"/>
    <w:rsid w:val="003C505B"/>
    <w:rsid w:val="003C5C39"/>
    <w:rsid w:val="003C6ED1"/>
    <w:rsid w:val="003C71A9"/>
    <w:rsid w:val="003C71FD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1B43"/>
    <w:rsid w:val="00422078"/>
    <w:rsid w:val="00422794"/>
    <w:rsid w:val="00422B27"/>
    <w:rsid w:val="004232BF"/>
    <w:rsid w:val="004248A5"/>
    <w:rsid w:val="00425AD1"/>
    <w:rsid w:val="004265E2"/>
    <w:rsid w:val="0042696F"/>
    <w:rsid w:val="0043049D"/>
    <w:rsid w:val="0043228A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7E43"/>
    <w:rsid w:val="00470915"/>
    <w:rsid w:val="00470E03"/>
    <w:rsid w:val="004722AF"/>
    <w:rsid w:val="00472650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513"/>
    <w:rsid w:val="004A1E74"/>
    <w:rsid w:val="004A29A4"/>
    <w:rsid w:val="004A37B0"/>
    <w:rsid w:val="004A4362"/>
    <w:rsid w:val="004A463F"/>
    <w:rsid w:val="004A485B"/>
    <w:rsid w:val="004A48F7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85E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6BFF"/>
    <w:rsid w:val="004C70DB"/>
    <w:rsid w:val="004C7C16"/>
    <w:rsid w:val="004D03A7"/>
    <w:rsid w:val="004D10C6"/>
    <w:rsid w:val="004D1DA2"/>
    <w:rsid w:val="004D371D"/>
    <w:rsid w:val="004D54F7"/>
    <w:rsid w:val="004D615E"/>
    <w:rsid w:val="004E00BF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793"/>
    <w:rsid w:val="005414B9"/>
    <w:rsid w:val="005427ED"/>
    <w:rsid w:val="005434E5"/>
    <w:rsid w:val="00543654"/>
    <w:rsid w:val="0054376A"/>
    <w:rsid w:val="005446C9"/>
    <w:rsid w:val="00544D52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3751"/>
    <w:rsid w:val="00563BA8"/>
    <w:rsid w:val="00565ACA"/>
    <w:rsid w:val="00565AFE"/>
    <w:rsid w:val="0056673E"/>
    <w:rsid w:val="00567668"/>
    <w:rsid w:val="005705C3"/>
    <w:rsid w:val="00570688"/>
    <w:rsid w:val="0057187A"/>
    <w:rsid w:val="00571D34"/>
    <w:rsid w:val="005726E7"/>
    <w:rsid w:val="0057271D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FDE"/>
    <w:rsid w:val="0058513B"/>
    <w:rsid w:val="0058527C"/>
    <w:rsid w:val="00585F1B"/>
    <w:rsid w:val="005863DA"/>
    <w:rsid w:val="00586427"/>
    <w:rsid w:val="00586854"/>
    <w:rsid w:val="00591524"/>
    <w:rsid w:val="00591591"/>
    <w:rsid w:val="00591C43"/>
    <w:rsid w:val="00591FA9"/>
    <w:rsid w:val="005921EA"/>
    <w:rsid w:val="005921F0"/>
    <w:rsid w:val="00592787"/>
    <w:rsid w:val="005927C7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335"/>
    <w:rsid w:val="005A563A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C55B3"/>
    <w:rsid w:val="005D02FE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502"/>
    <w:rsid w:val="005D572E"/>
    <w:rsid w:val="005D5B2A"/>
    <w:rsid w:val="005D61CA"/>
    <w:rsid w:val="005E01DE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4E9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152C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B83"/>
    <w:rsid w:val="00610FC8"/>
    <w:rsid w:val="0061499A"/>
    <w:rsid w:val="00614B81"/>
    <w:rsid w:val="00615736"/>
    <w:rsid w:val="0061621E"/>
    <w:rsid w:val="00616FE6"/>
    <w:rsid w:val="00620F31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3F67"/>
    <w:rsid w:val="00634E9E"/>
    <w:rsid w:val="00635381"/>
    <w:rsid w:val="00635463"/>
    <w:rsid w:val="00635BEF"/>
    <w:rsid w:val="00640301"/>
    <w:rsid w:val="006407D5"/>
    <w:rsid w:val="00641825"/>
    <w:rsid w:val="0064220C"/>
    <w:rsid w:val="00642255"/>
    <w:rsid w:val="00644356"/>
    <w:rsid w:val="00646CE8"/>
    <w:rsid w:val="0064739C"/>
    <w:rsid w:val="00647690"/>
    <w:rsid w:val="00647C3D"/>
    <w:rsid w:val="0065071E"/>
    <w:rsid w:val="0065101A"/>
    <w:rsid w:val="00651E2D"/>
    <w:rsid w:val="00652E1B"/>
    <w:rsid w:val="006534BE"/>
    <w:rsid w:val="00654276"/>
    <w:rsid w:val="00654E33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429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256E"/>
    <w:rsid w:val="00693F97"/>
    <w:rsid w:val="00694D37"/>
    <w:rsid w:val="00695070"/>
    <w:rsid w:val="0069515B"/>
    <w:rsid w:val="00695E29"/>
    <w:rsid w:val="00697BD2"/>
    <w:rsid w:val="006A142B"/>
    <w:rsid w:val="006A163B"/>
    <w:rsid w:val="006A1BED"/>
    <w:rsid w:val="006A1DD4"/>
    <w:rsid w:val="006A2796"/>
    <w:rsid w:val="006A37F0"/>
    <w:rsid w:val="006A45B5"/>
    <w:rsid w:val="006A4C3B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0DE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33BC"/>
    <w:rsid w:val="006C3713"/>
    <w:rsid w:val="006C3978"/>
    <w:rsid w:val="006C5230"/>
    <w:rsid w:val="006C6106"/>
    <w:rsid w:val="006C7208"/>
    <w:rsid w:val="006C7ADC"/>
    <w:rsid w:val="006D0469"/>
    <w:rsid w:val="006D0F50"/>
    <w:rsid w:val="006D17A0"/>
    <w:rsid w:val="006D1F21"/>
    <w:rsid w:val="006D2A96"/>
    <w:rsid w:val="006D327B"/>
    <w:rsid w:val="006D3458"/>
    <w:rsid w:val="006D394B"/>
    <w:rsid w:val="006D3F00"/>
    <w:rsid w:val="006D5911"/>
    <w:rsid w:val="006D77A6"/>
    <w:rsid w:val="006D7821"/>
    <w:rsid w:val="006E023A"/>
    <w:rsid w:val="006E02F2"/>
    <w:rsid w:val="006E0C9F"/>
    <w:rsid w:val="006E2CCC"/>
    <w:rsid w:val="006E3C14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3835"/>
    <w:rsid w:val="00723847"/>
    <w:rsid w:val="00724184"/>
    <w:rsid w:val="0072718A"/>
    <w:rsid w:val="007278C4"/>
    <w:rsid w:val="00727ABC"/>
    <w:rsid w:val="0073006D"/>
    <w:rsid w:val="007300AE"/>
    <w:rsid w:val="00730235"/>
    <w:rsid w:val="007308D7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43B8"/>
    <w:rsid w:val="0076561F"/>
    <w:rsid w:val="007659DE"/>
    <w:rsid w:val="00767785"/>
    <w:rsid w:val="0077155D"/>
    <w:rsid w:val="00771D31"/>
    <w:rsid w:val="007721BC"/>
    <w:rsid w:val="00773367"/>
    <w:rsid w:val="00774240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672F"/>
    <w:rsid w:val="0079712F"/>
    <w:rsid w:val="00797573"/>
    <w:rsid w:val="007A106E"/>
    <w:rsid w:val="007A1181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2D0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2B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A20"/>
    <w:rsid w:val="007F041A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EF6"/>
    <w:rsid w:val="008070AE"/>
    <w:rsid w:val="0080784D"/>
    <w:rsid w:val="008109B8"/>
    <w:rsid w:val="00811AFA"/>
    <w:rsid w:val="00811F51"/>
    <w:rsid w:val="008121F9"/>
    <w:rsid w:val="008139AB"/>
    <w:rsid w:val="00814382"/>
    <w:rsid w:val="008148F1"/>
    <w:rsid w:val="00814ACB"/>
    <w:rsid w:val="008154F0"/>
    <w:rsid w:val="0081562E"/>
    <w:rsid w:val="00816794"/>
    <w:rsid w:val="00816CF5"/>
    <w:rsid w:val="0081717E"/>
    <w:rsid w:val="0082023C"/>
    <w:rsid w:val="008206DF"/>
    <w:rsid w:val="00820913"/>
    <w:rsid w:val="008213C4"/>
    <w:rsid w:val="00822269"/>
    <w:rsid w:val="00822EC0"/>
    <w:rsid w:val="00824C8C"/>
    <w:rsid w:val="00826DC0"/>
    <w:rsid w:val="00827894"/>
    <w:rsid w:val="00827FCC"/>
    <w:rsid w:val="00830800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601A7"/>
    <w:rsid w:val="00860501"/>
    <w:rsid w:val="00862F92"/>
    <w:rsid w:val="00863401"/>
    <w:rsid w:val="00863462"/>
    <w:rsid w:val="008635D5"/>
    <w:rsid w:val="0086498C"/>
    <w:rsid w:val="0086514B"/>
    <w:rsid w:val="008654AD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53E8"/>
    <w:rsid w:val="00875D05"/>
    <w:rsid w:val="00875D39"/>
    <w:rsid w:val="00875EE9"/>
    <w:rsid w:val="008762CA"/>
    <w:rsid w:val="00877342"/>
    <w:rsid w:val="00877B2C"/>
    <w:rsid w:val="00880191"/>
    <w:rsid w:val="00880578"/>
    <w:rsid w:val="00880882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404C"/>
    <w:rsid w:val="0089457E"/>
    <w:rsid w:val="00894B2E"/>
    <w:rsid w:val="00894E2E"/>
    <w:rsid w:val="00894F49"/>
    <w:rsid w:val="00895D9F"/>
    <w:rsid w:val="00896180"/>
    <w:rsid w:val="00897342"/>
    <w:rsid w:val="008A00B6"/>
    <w:rsid w:val="008A0E1E"/>
    <w:rsid w:val="008A0F32"/>
    <w:rsid w:val="008A1BB4"/>
    <w:rsid w:val="008A207F"/>
    <w:rsid w:val="008A2BAE"/>
    <w:rsid w:val="008A3B77"/>
    <w:rsid w:val="008A4E05"/>
    <w:rsid w:val="008A4F84"/>
    <w:rsid w:val="008A6A06"/>
    <w:rsid w:val="008A719D"/>
    <w:rsid w:val="008A7AE7"/>
    <w:rsid w:val="008A7B58"/>
    <w:rsid w:val="008B0A49"/>
    <w:rsid w:val="008B1765"/>
    <w:rsid w:val="008B22F3"/>
    <w:rsid w:val="008B33E8"/>
    <w:rsid w:val="008B3710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5BF7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2604"/>
    <w:rsid w:val="008F26EE"/>
    <w:rsid w:val="008F27BB"/>
    <w:rsid w:val="008F2B76"/>
    <w:rsid w:val="008F2C35"/>
    <w:rsid w:val="008F3524"/>
    <w:rsid w:val="008F5F66"/>
    <w:rsid w:val="008F62D9"/>
    <w:rsid w:val="008F652F"/>
    <w:rsid w:val="008F7812"/>
    <w:rsid w:val="008F7930"/>
    <w:rsid w:val="008F7D40"/>
    <w:rsid w:val="0090053A"/>
    <w:rsid w:val="00900E08"/>
    <w:rsid w:val="00901B7F"/>
    <w:rsid w:val="00901BA1"/>
    <w:rsid w:val="00901D53"/>
    <w:rsid w:val="009022BB"/>
    <w:rsid w:val="0090266B"/>
    <w:rsid w:val="00902934"/>
    <w:rsid w:val="00903AB5"/>
    <w:rsid w:val="00905AAD"/>
    <w:rsid w:val="00906353"/>
    <w:rsid w:val="00906E9B"/>
    <w:rsid w:val="00907B83"/>
    <w:rsid w:val="00907BDD"/>
    <w:rsid w:val="00911B05"/>
    <w:rsid w:val="0091214E"/>
    <w:rsid w:val="009121CD"/>
    <w:rsid w:val="00912482"/>
    <w:rsid w:val="0091253A"/>
    <w:rsid w:val="0091395A"/>
    <w:rsid w:val="00913B0F"/>
    <w:rsid w:val="009141AE"/>
    <w:rsid w:val="00915B6E"/>
    <w:rsid w:val="00915EC7"/>
    <w:rsid w:val="00916516"/>
    <w:rsid w:val="00916B54"/>
    <w:rsid w:val="00916C7F"/>
    <w:rsid w:val="00916EF1"/>
    <w:rsid w:val="009177F5"/>
    <w:rsid w:val="00920B34"/>
    <w:rsid w:val="00920E80"/>
    <w:rsid w:val="00920FCF"/>
    <w:rsid w:val="009221F2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1D6D"/>
    <w:rsid w:val="009420EC"/>
    <w:rsid w:val="0094303A"/>
    <w:rsid w:val="00943477"/>
    <w:rsid w:val="00944D08"/>
    <w:rsid w:val="009450CF"/>
    <w:rsid w:val="00946B4F"/>
    <w:rsid w:val="00947767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2CD1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0BCF"/>
    <w:rsid w:val="00981955"/>
    <w:rsid w:val="00981F1C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2046"/>
    <w:rsid w:val="009925C3"/>
    <w:rsid w:val="00992A83"/>
    <w:rsid w:val="0099494B"/>
    <w:rsid w:val="0099498F"/>
    <w:rsid w:val="009959A9"/>
    <w:rsid w:val="00996DC8"/>
    <w:rsid w:val="009A02B9"/>
    <w:rsid w:val="009A144A"/>
    <w:rsid w:val="009A14EE"/>
    <w:rsid w:val="009A2C25"/>
    <w:rsid w:val="009A30F2"/>
    <w:rsid w:val="009A3853"/>
    <w:rsid w:val="009A4581"/>
    <w:rsid w:val="009A5698"/>
    <w:rsid w:val="009A5E57"/>
    <w:rsid w:val="009A6D63"/>
    <w:rsid w:val="009B07E9"/>
    <w:rsid w:val="009B23A5"/>
    <w:rsid w:val="009B2A27"/>
    <w:rsid w:val="009B344B"/>
    <w:rsid w:val="009B3811"/>
    <w:rsid w:val="009B3E1A"/>
    <w:rsid w:val="009B3EB0"/>
    <w:rsid w:val="009B44BF"/>
    <w:rsid w:val="009B4C26"/>
    <w:rsid w:val="009B56F6"/>
    <w:rsid w:val="009B6442"/>
    <w:rsid w:val="009B664E"/>
    <w:rsid w:val="009B6AB4"/>
    <w:rsid w:val="009B6BF3"/>
    <w:rsid w:val="009B716C"/>
    <w:rsid w:val="009B721F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4E7"/>
    <w:rsid w:val="009E1D00"/>
    <w:rsid w:val="009E1D9E"/>
    <w:rsid w:val="009E2E49"/>
    <w:rsid w:val="009E33AB"/>
    <w:rsid w:val="009E3622"/>
    <w:rsid w:val="009E4114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60AB"/>
    <w:rsid w:val="009F72E2"/>
    <w:rsid w:val="009F774D"/>
    <w:rsid w:val="009F7AE6"/>
    <w:rsid w:val="00A00030"/>
    <w:rsid w:val="00A00A31"/>
    <w:rsid w:val="00A00DA1"/>
    <w:rsid w:val="00A011A6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392A"/>
    <w:rsid w:val="00A13F23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884"/>
    <w:rsid w:val="00A36B58"/>
    <w:rsid w:val="00A36C0F"/>
    <w:rsid w:val="00A3789F"/>
    <w:rsid w:val="00A40084"/>
    <w:rsid w:val="00A4134D"/>
    <w:rsid w:val="00A413CE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5202"/>
    <w:rsid w:val="00A55DA3"/>
    <w:rsid w:val="00A5651C"/>
    <w:rsid w:val="00A56820"/>
    <w:rsid w:val="00A60C9E"/>
    <w:rsid w:val="00A60FC5"/>
    <w:rsid w:val="00A61A6E"/>
    <w:rsid w:val="00A61D5C"/>
    <w:rsid w:val="00A62788"/>
    <w:rsid w:val="00A6397C"/>
    <w:rsid w:val="00A6544D"/>
    <w:rsid w:val="00A65F89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408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3D48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3FA9"/>
    <w:rsid w:val="00AB4133"/>
    <w:rsid w:val="00AB5EC3"/>
    <w:rsid w:val="00AB6042"/>
    <w:rsid w:val="00AB6209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06F6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C3"/>
    <w:rsid w:val="00AE6FDC"/>
    <w:rsid w:val="00AE778A"/>
    <w:rsid w:val="00AE7835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80A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87E"/>
    <w:rsid w:val="00B05D5E"/>
    <w:rsid w:val="00B0655A"/>
    <w:rsid w:val="00B065E2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407"/>
    <w:rsid w:val="00B174AF"/>
    <w:rsid w:val="00B2005E"/>
    <w:rsid w:val="00B205C8"/>
    <w:rsid w:val="00B224B7"/>
    <w:rsid w:val="00B22C3F"/>
    <w:rsid w:val="00B23E59"/>
    <w:rsid w:val="00B243D2"/>
    <w:rsid w:val="00B24A33"/>
    <w:rsid w:val="00B25270"/>
    <w:rsid w:val="00B25C4D"/>
    <w:rsid w:val="00B26074"/>
    <w:rsid w:val="00B2632D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8C"/>
    <w:rsid w:val="00B64006"/>
    <w:rsid w:val="00B643FF"/>
    <w:rsid w:val="00B648AD"/>
    <w:rsid w:val="00B6512F"/>
    <w:rsid w:val="00B6547C"/>
    <w:rsid w:val="00B6598C"/>
    <w:rsid w:val="00B65CDC"/>
    <w:rsid w:val="00B6705C"/>
    <w:rsid w:val="00B704EF"/>
    <w:rsid w:val="00B718DE"/>
    <w:rsid w:val="00B72C47"/>
    <w:rsid w:val="00B72F13"/>
    <w:rsid w:val="00B74ECC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595D"/>
    <w:rsid w:val="00B8694F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D69"/>
    <w:rsid w:val="00BB1B5D"/>
    <w:rsid w:val="00BB39B3"/>
    <w:rsid w:val="00BB426D"/>
    <w:rsid w:val="00BB42AB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D7EB2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7BA5"/>
    <w:rsid w:val="00BF0435"/>
    <w:rsid w:val="00BF0EDF"/>
    <w:rsid w:val="00BF2581"/>
    <w:rsid w:val="00BF2CA9"/>
    <w:rsid w:val="00BF3FE9"/>
    <w:rsid w:val="00BF4B86"/>
    <w:rsid w:val="00BF53FB"/>
    <w:rsid w:val="00BF62C0"/>
    <w:rsid w:val="00BF62E6"/>
    <w:rsid w:val="00BF641B"/>
    <w:rsid w:val="00BF69B4"/>
    <w:rsid w:val="00BF7517"/>
    <w:rsid w:val="00BF75B4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4249"/>
    <w:rsid w:val="00C14D6D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835"/>
    <w:rsid w:val="00C32EDC"/>
    <w:rsid w:val="00C33FD5"/>
    <w:rsid w:val="00C34216"/>
    <w:rsid w:val="00C3594F"/>
    <w:rsid w:val="00C376F0"/>
    <w:rsid w:val="00C37821"/>
    <w:rsid w:val="00C405B8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D0"/>
    <w:rsid w:val="00C47076"/>
    <w:rsid w:val="00C51218"/>
    <w:rsid w:val="00C51569"/>
    <w:rsid w:val="00C51571"/>
    <w:rsid w:val="00C517C2"/>
    <w:rsid w:val="00C53D9E"/>
    <w:rsid w:val="00C53FA9"/>
    <w:rsid w:val="00C541CC"/>
    <w:rsid w:val="00C54755"/>
    <w:rsid w:val="00C553FA"/>
    <w:rsid w:val="00C554C0"/>
    <w:rsid w:val="00C5628D"/>
    <w:rsid w:val="00C5677F"/>
    <w:rsid w:val="00C56DEF"/>
    <w:rsid w:val="00C57B47"/>
    <w:rsid w:val="00C62F9B"/>
    <w:rsid w:val="00C632D2"/>
    <w:rsid w:val="00C6450F"/>
    <w:rsid w:val="00C654A6"/>
    <w:rsid w:val="00C6581B"/>
    <w:rsid w:val="00C65C50"/>
    <w:rsid w:val="00C66A7F"/>
    <w:rsid w:val="00C675C5"/>
    <w:rsid w:val="00C67763"/>
    <w:rsid w:val="00C6776B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80981"/>
    <w:rsid w:val="00C81798"/>
    <w:rsid w:val="00C818C2"/>
    <w:rsid w:val="00C81DE5"/>
    <w:rsid w:val="00C84045"/>
    <w:rsid w:val="00C84171"/>
    <w:rsid w:val="00C85069"/>
    <w:rsid w:val="00C855A8"/>
    <w:rsid w:val="00C857A3"/>
    <w:rsid w:val="00C85BA9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157"/>
    <w:rsid w:val="00C95B5A"/>
    <w:rsid w:val="00C960C3"/>
    <w:rsid w:val="00C96B9D"/>
    <w:rsid w:val="00C96C8E"/>
    <w:rsid w:val="00CA0061"/>
    <w:rsid w:val="00CA0127"/>
    <w:rsid w:val="00CA0E3B"/>
    <w:rsid w:val="00CA10B3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DBC"/>
    <w:rsid w:val="00CA6F3D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8EE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3AEC"/>
    <w:rsid w:val="00D140AF"/>
    <w:rsid w:val="00D14119"/>
    <w:rsid w:val="00D148DC"/>
    <w:rsid w:val="00D1510F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2C6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1A3F"/>
    <w:rsid w:val="00D735C9"/>
    <w:rsid w:val="00D739D5"/>
    <w:rsid w:val="00D750B8"/>
    <w:rsid w:val="00D75994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0C5"/>
    <w:rsid w:val="00D87AD2"/>
    <w:rsid w:val="00D91B07"/>
    <w:rsid w:val="00D9273A"/>
    <w:rsid w:val="00D92EC3"/>
    <w:rsid w:val="00D93BC4"/>
    <w:rsid w:val="00D94637"/>
    <w:rsid w:val="00D95C33"/>
    <w:rsid w:val="00D96646"/>
    <w:rsid w:val="00D969AC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22"/>
    <w:rsid w:val="00DA47C9"/>
    <w:rsid w:val="00DA5760"/>
    <w:rsid w:val="00DA5E1C"/>
    <w:rsid w:val="00DA6020"/>
    <w:rsid w:val="00DA6400"/>
    <w:rsid w:val="00DA6505"/>
    <w:rsid w:val="00DA6DC5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3090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2D8D"/>
    <w:rsid w:val="00DD30EB"/>
    <w:rsid w:val="00DD34C3"/>
    <w:rsid w:val="00DD37B6"/>
    <w:rsid w:val="00DD4BE1"/>
    <w:rsid w:val="00DD4D1C"/>
    <w:rsid w:val="00DD5FC7"/>
    <w:rsid w:val="00DD6894"/>
    <w:rsid w:val="00DD6E1B"/>
    <w:rsid w:val="00DD6F17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0958"/>
    <w:rsid w:val="00E11122"/>
    <w:rsid w:val="00E11BA3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6411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0835"/>
    <w:rsid w:val="00E318E0"/>
    <w:rsid w:val="00E320F9"/>
    <w:rsid w:val="00E32648"/>
    <w:rsid w:val="00E32CB7"/>
    <w:rsid w:val="00E33055"/>
    <w:rsid w:val="00E33247"/>
    <w:rsid w:val="00E344E7"/>
    <w:rsid w:val="00E34957"/>
    <w:rsid w:val="00E3496D"/>
    <w:rsid w:val="00E35919"/>
    <w:rsid w:val="00E35B4A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1AA2"/>
    <w:rsid w:val="00E9294A"/>
    <w:rsid w:val="00E935FD"/>
    <w:rsid w:val="00E9389B"/>
    <w:rsid w:val="00E94216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6A67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26D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3023"/>
    <w:rsid w:val="00EF4073"/>
    <w:rsid w:val="00EF4278"/>
    <w:rsid w:val="00EF4431"/>
    <w:rsid w:val="00EF6607"/>
    <w:rsid w:val="00F00375"/>
    <w:rsid w:val="00F00416"/>
    <w:rsid w:val="00F01042"/>
    <w:rsid w:val="00F02061"/>
    <w:rsid w:val="00F022F5"/>
    <w:rsid w:val="00F0450B"/>
    <w:rsid w:val="00F048A2"/>
    <w:rsid w:val="00F04BA9"/>
    <w:rsid w:val="00F04ED0"/>
    <w:rsid w:val="00F05014"/>
    <w:rsid w:val="00F05069"/>
    <w:rsid w:val="00F06B2B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4407"/>
    <w:rsid w:val="00F25A4D"/>
    <w:rsid w:val="00F26832"/>
    <w:rsid w:val="00F26F45"/>
    <w:rsid w:val="00F275A5"/>
    <w:rsid w:val="00F276DB"/>
    <w:rsid w:val="00F32D86"/>
    <w:rsid w:val="00F33525"/>
    <w:rsid w:val="00F3371D"/>
    <w:rsid w:val="00F33FC5"/>
    <w:rsid w:val="00F3555F"/>
    <w:rsid w:val="00F366A6"/>
    <w:rsid w:val="00F36D20"/>
    <w:rsid w:val="00F37094"/>
    <w:rsid w:val="00F377EF"/>
    <w:rsid w:val="00F37FD8"/>
    <w:rsid w:val="00F40B1A"/>
    <w:rsid w:val="00F40E44"/>
    <w:rsid w:val="00F414DC"/>
    <w:rsid w:val="00F41829"/>
    <w:rsid w:val="00F41B77"/>
    <w:rsid w:val="00F42022"/>
    <w:rsid w:val="00F4391F"/>
    <w:rsid w:val="00F44B89"/>
    <w:rsid w:val="00F44DA0"/>
    <w:rsid w:val="00F47B99"/>
    <w:rsid w:val="00F50C40"/>
    <w:rsid w:val="00F51413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5CEF"/>
    <w:rsid w:val="00FA6C78"/>
    <w:rsid w:val="00FA7040"/>
    <w:rsid w:val="00FA7515"/>
    <w:rsid w:val="00FA7F7E"/>
    <w:rsid w:val="00FB12B1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2C82"/>
    <w:rsid w:val="00FC35CF"/>
    <w:rsid w:val="00FC3690"/>
    <w:rsid w:val="00FC4E34"/>
    <w:rsid w:val="00FC4EA7"/>
    <w:rsid w:val="00FC57B5"/>
    <w:rsid w:val="00FC5BDA"/>
    <w:rsid w:val="00FC6002"/>
    <w:rsid w:val="00FC6197"/>
    <w:rsid w:val="00FC64B8"/>
    <w:rsid w:val="00FC7BDB"/>
    <w:rsid w:val="00FD07A4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1F1"/>
    <w:rsid w:val="00FE3E4E"/>
    <w:rsid w:val="00FE40E5"/>
    <w:rsid w:val="00FE48DE"/>
    <w:rsid w:val="00FE4BB2"/>
    <w:rsid w:val="00FE5B25"/>
    <w:rsid w:val="00FE68D3"/>
    <w:rsid w:val="00FF1163"/>
    <w:rsid w:val="00FF24AF"/>
    <w:rsid w:val="00FF27DF"/>
    <w:rsid w:val="00FF2C00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oNotEmbedSmartTags/>
  <w:decimalSymbol w:val=","/>
  <w:listSeparator w:val=";"/>
  <w14:docId w14:val="2D26C9B1"/>
  <w15:docId w15:val="{D2C4266E-38DC-4E68-B1DE-A96671C7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uiPriority w:val="99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5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E11BA3"/>
    <w:rPr>
      <w:rFonts w:eastAsia="Lucida Sans Unicode"/>
      <w:kern w:val="1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0963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7.wmf"/><Relationship Id="rId21" Type="http://schemas.openxmlformats.org/officeDocument/2006/relationships/control" Target="activeX/activeX7.xml"/><Relationship Id="rId42" Type="http://schemas.openxmlformats.org/officeDocument/2006/relationships/control" Target="activeX/activeX22.xml"/><Relationship Id="rId63" Type="http://schemas.openxmlformats.org/officeDocument/2006/relationships/image" Target="media/image15.wmf"/><Relationship Id="rId84" Type="http://schemas.openxmlformats.org/officeDocument/2006/relationships/control" Target="activeX/activeX58.xml"/><Relationship Id="rId138" Type="http://schemas.openxmlformats.org/officeDocument/2006/relationships/image" Target="media/image32.wmf"/><Relationship Id="rId159" Type="http://schemas.openxmlformats.org/officeDocument/2006/relationships/control" Target="activeX/activeX117.xml"/><Relationship Id="rId170" Type="http://schemas.openxmlformats.org/officeDocument/2006/relationships/control" Target="activeX/activeX127.xml"/><Relationship Id="rId107" Type="http://schemas.openxmlformats.org/officeDocument/2006/relationships/image" Target="media/image23.wmf"/><Relationship Id="rId11" Type="http://schemas.openxmlformats.org/officeDocument/2006/relationships/control" Target="activeX/activeX1.xml"/><Relationship Id="rId32" Type="http://schemas.openxmlformats.org/officeDocument/2006/relationships/control" Target="activeX/activeX14.xml"/><Relationship Id="rId53" Type="http://schemas.openxmlformats.org/officeDocument/2006/relationships/control" Target="activeX/activeX33.xml"/><Relationship Id="rId74" Type="http://schemas.openxmlformats.org/officeDocument/2006/relationships/control" Target="activeX/activeX48.xml"/><Relationship Id="rId128" Type="http://schemas.openxmlformats.org/officeDocument/2006/relationships/control" Target="activeX/activeX91.xml"/><Relationship Id="rId149" Type="http://schemas.openxmlformats.org/officeDocument/2006/relationships/image" Target="media/image33.wmf"/><Relationship Id="rId5" Type="http://schemas.openxmlformats.org/officeDocument/2006/relationships/webSettings" Target="webSettings.xml"/><Relationship Id="rId95" Type="http://schemas.openxmlformats.org/officeDocument/2006/relationships/control" Target="activeX/activeX67.xml"/><Relationship Id="rId160" Type="http://schemas.openxmlformats.org/officeDocument/2006/relationships/control" Target="activeX/activeX118.xml"/><Relationship Id="rId181" Type="http://schemas.openxmlformats.org/officeDocument/2006/relationships/control" Target="activeX/activeX133.xml"/><Relationship Id="rId22" Type="http://schemas.openxmlformats.org/officeDocument/2006/relationships/control" Target="activeX/activeX8.xml"/><Relationship Id="rId43" Type="http://schemas.openxmlformats.org/officeDocument/2006/relationships/control" Target="activeX/activeX23.xml"/><Relationship Id="rId64" Type="http://schemas.openxmlformats.org/officeDocument/2006/relationships/control" Target="activeX/activeX41.xml"/><Relationship Id="rId118" Type="http://schemas.openxmlformats.org/officeDocument/2006/relationships/control" Target="activeX/activeX82.xml"/><Relationship Id="rId139" Type="http://schemas.openxmlformats.org/officeDocument/2006/relationships/control" Target="activeX/activeX98.xml"/><Relationship Id="rId85" Type="http://schemas.openxmlformats.org/officeDocument/2006/relationships/control" Target="activeX/activeX59.xml"/><Relationship Id="rId150" Type="http://schemas.openxmlformats.org/officeDocument/2006/relationships/control" Target="activeX/activeX108.xml"/><Relationship Id="rId171" Type="http://schemas.openxmlformats.org/officeDocument/2006/relationships/control" Target="activeX/activeX128.xml"/><Relationship Id="rId12" Type="http://schemas.openxmlformats.org/officeDocument/2006/relationships/image" Target="media/image4.wmf"/><Relationship Id="rId33" Type="http://schemas.openxmlformats.org/officeDocument/2006/relationships/image" Target="media/image11.wmf"/><Relationship Id="rId108" Type="http://schemas.openxmlformats.org/officeDocument/2006/relationships/control" Target="activeX/activeX77.xml"/><Relationship Id="rId129" Type="http://schemas.openxmlformats.org/officeDocument/2006/relationships/control" Target="activeX/activeX92.xml"/><Relationship Id="rId54" Type="http://schemas.openxmlformats.org/officeDocument/2006/relationships/control" Target="activeX/activeX34.xml"/><Relationship Id="rId75" Type="http://schemas.openxmlformats.org/officeDocument/2006/relationships/control" Target="activeX/activeX49.xml"/><Relationship Id="rId96" Type="http://schemas.openxmlformats.org/officeDocument/2006/relationships/control" Target="activeX/activeX68.xml"/><Relationship Id="rId140" Type="http://schemas.openxmlformats.org/officeDocument/2006/relationships/control" Target="activeX/activeX99.xml"/><Relationship Id="rId161" Type="http://schemas.openxmlformats.org/officeDocument/2006/relationships/control" Target="activeX/activeX119.xml"/><Relationship Id="rId182" Type="http://schemas.openxmlformats.org/officeDocument/2006/relationships/control" Target="activeX/activeX134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28.wmf"/><Relationship Id="rId44" Type="http://schemas.openxmlformats.org/officeDocument/2006/relationships/control" Target="activeX/activeX24.xml"/><Relationship Id="rId65" Type="http://schemas.openxmlformats.org/officeDocument/2006/relationships/image" Target="media/image16.wmf"/><Relationship Id="rId86" Type="http://schemas.openxmlformats.org/officeDocument/2006/relationships/control" Target="activeX/activeX60.xml"/><Relationship Id="rId130" Type="http://schemas.openxmlformats.org/officeDocument/2006/relationships/control" Target="activeX/activeX93.xml"/><Relationship Id="rId151" Type="http://schemas.openxmlformats.org/officeDocument/2006/relationships/control" Target="activeX/activeX109.xml"/><Relationship Id="rId172" Type="http://schemas.openxmlformats.org/officeDocument/2006/relationships/hyperlink" Target="https://stat.gov.pl/sygnalne/komunikaty-i-obwieszczenia/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39" Type="http://schemas.openxmlformats.org/officeDocument/2006/relationships/control" Target="activeX/activeX19.xml"/><Relationship Id="rId109" Type="http://schemas.openxmlformats.org/officeDocument/2006/relationships/control" Target="activeX/activeX78.xml"/><Relationship Id="rId34" Type="http://schemas.openxmlformats.org/officeDocument/2006/relationships/control" Target="activeX/activeX15.xml"/><Relationship Id="rId50" Type="http://schemas.openxmlformats.org/officeDocument/2006/relationships/control" Target="activeX/activeX30.xml"/><Relationship Id="rId55" Type="http://schemas.openxmlformats.org/officeDocument/2006/relationships/image" Target="media/image13.wmf"/><Relationship Id="rId76" Type="http://schemas.openxmlformats.org/officeDocument/2006/relationships/control" Target="activeX/activeX50.xml"/><Relationship Id="rId97" Type="http://schemas.openxmlformats.org/officeDocument/2006/relationships/control" Target="activeX/activeX69.xml"/><Relationship Id="rId104" Type="http://schemas.openxmlformats.org/officeDocument/2006/relationships/control" Target="activeX/activeX75.xml"/><Relationship Id="rId120" Type="http://schemas.openxmlformats.org/officeDocument/2006/relationships/control" Target="activeX/activeX83.xml"/><Relationship Id="rId125" Type="http://schemas.openxmlformats.org/officeDocument/2006/relationships/control" Target="activeX/activeX88.xml"/><Relationship Id="rId141" Type="http://schemas.openxmlformats.org/officeDocument/2006/relationships/control" Target="activeX/activeX100.xml"/><Relationship Id="rId146" Type="http://schemas.openxmlformats.org/officeDocument/2006/relationships/control" Target="activeX/activeX105.xml"/><Relationship Id="rId167" Type="http://schemas.openxmlformats.org/officeDocument/2006/relationships/control" Target="activeX/activeX125.xml"/><Relationship Id="rId188" Type="http://schemas.openxmlformats.org/officeDocument/2006/relationships/hyperlink" Target="mailto:wrzl@praca.gov.pl" TargetMode="External"/><Relationship Id="rId7" Type="http://schemas.openxmlformats.org/officeDocument/2006/relationships/endnotes" Target="endnotes.xml"/><Relationship Id="rId71" Type="http://schemas.openxmlformats.org/officeDocument/2006/relationships/control" Target="activeX/activeX45.xml"/><Relationship Id="rId92" Type="http://schemas.openxmlformats.org/officeDocument/2006/relationships/control" Target="activeX/activeX64.xml"/><Relationship Id="rId162" Type="http://schemas.openxmlformats.org/officeDocument/2006/relationships/control" Target="activeX/activeX120.xml"/><Relationship Id="rId183" Type="http://schemas.openxmlformats.org/officeDocument/2006/relationships/control" Target="activeX/activeX135.xml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4" Type="http://schemas.openxmlformats.org/officeDocument/2006/relationships/control" Target="activeX/activeX9.xm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66" Type="http://schemas.openxmlformats.org/officeDocument/2006/relationships/control" Target="activeX/activeX42.xml"/><Relationship Id="rId87" Type="http://schemas.openxmlformats.org/officeDocument/2006/relationships/image" Target="media/image19.wmf"/><Relationship Id="rId110" Type="http://schemas.openxmlformats.org/officeDocument/2006/relationships/image" Target="media/image24.wmf"/><Relationship Id="rId115" Type="http://schemas.openxmlformats.org/officeDocument/2006/relationships/image" Target="media/image26.wmf"/><Relationship Id="rId131" Type="http://schemas.openxmlformats.org/officeDocument/2006/relationships/control" Target="activeX/activeX94.xml"/><Relationship Id="rId136" Type="http://schemas.openxmlformats.org/officeDocument/2006/relationships/image" Target="media/image31.wmf"/><Relationship Id="rId157" Type="http://schemas.openxmlformats.org/officeDocument/2006/relationships/control" Target="activeX/activeX115.xml"/><Relationship Id="rId178" Type="http://schemas.openxmlformats.org/officeDocument/2006/relationships/image" Target="media/image37.wmf"/><Relationship Id="rId61" Type="http://schemas.openxmlformats.org/officeDocument/2006/relationships/image" Target="media/image14.wmf"/><Relationship Id="rId82" Type="http://schemas.openxmlformats.org/officeDocument/2006/relationships/control" Target="activeX/activeX56.xml"/><Relationship Id="rId152" Type="http://schemas.openxmlformats.org/officeDocument/2006/relationships/control" Target="activeX/activeX110.xml"/><Relationship Id="rId173" Type="http://schemas.openxmlformats.org/officeDocument/2006/relationships/hyperlink" Target="http://www.klasyfikacje.gofin.pl/kzis/7,0,2,rozporzadzenie-ministra-pracy-i-polityki-spolecznej-z-dnia.html" TargetMode="Externa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30" Type="http://schemas.openxmlformats.org/officeDocument/2006/relationships/control" Target="activeX/activeX13.xml"/><Relationship Id="rId35" Type="http://schemas.openxmlformats.org/officeDocument/2006/relationships/image" Target="media/image12.wmf"/><Relationship Id="rId56" Type="http://schemas.openxmlformats.org/officeDocument/2006/relationships/control" Target="activeX/activeX35.xml"/><Relationship Id="rId77" Type="http://schemas.openxmlformats.org/officeDocument/2006/relationships/control" Target="activeX/activeX51.xml"/><Relationship Id="rId100" Type="http://schemas.openxmlformats.org/officeDocument/2006/relationships/control" Target="activeX/activeX72.xml"/><Relationship Id="rId105" Type="http://schemas.openxmlformats.org/officeDocument/2006/relationships/image" Target="media/image22.wmf"/><Relationship Id="rId126" Type="http://schemas.openxmlformats.org/officeDocument/2006/relationships/control" Target="activeX/activeX89.xml"/><Relationship Id="rId147" Type="http://schemas.openxmlformats.org/officeDocument/2006/relationships/control" Target="activeX/activeX106.xml"/><Relationship Id="rId168" Type="http://schemas.openxmlformats.org/officeDocument/2006/relationships/image" Target="media/image34.wmf"/><Relationship Id="rId8" Type="http://schemas.openxmlformats.org/officeDocument/2006/relationships/image" Target="media/image1.jpeg"/><Relationship Id="rId51" Type="http://schemas.openxmlformats.org/officeDocument/2006/relationships/control" Target="activeX/activeX31.xml"/><Relationship Id="rId72" Type="http://schemas.openxmlformats.org/officeDocument/2006/relationships/control" Target="activeX/activeX46.xml"/><Relationship Id="rId93" Type="http://schemas.openxmlformats.org/officeDocument/2006/relationships/control" Target="activeX/activeX65.xml"/><Relationship Id="rId98" Type="http://schemas.openxmlformats.org/officeDocument/2006/relationships/control" Target="activeX/activeX70.xml"/><Relationship Id="rId121" Type="http://schemas.openxmlformats.org/officeDocument/2006/relationships/control" Target="activeX/activeX84.xml"/><Relationship Id="rId142" Type="http://schemas.openxmlformats.org/officeDocument/2006/relationships/control" Target="activeX/activeX101.xml"/><Relationship Id="rId163" Type="http://schemas.openxmlformats.org/officeDocument/2006/relationships/control" Target="activeX/activeX121.xml"/><Relationship Id="rId184" Type="http://schemas.openxmlformats.org/officeDocument/2006/relationships/control" Target="activeX/activeX136.xml"/><Relationship Id="rId189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control" Target="activeX/activeX10.xml"/><Relationship Id="rId46" Type="http://schemas.openxmlformats.org/officeDocument/2006/relationships/control" Target="activeX/activeX26.xml"/><Relationship Id="rId67" Type="http://schemas.openxmlformats.org/officeDocument/2006/relationships/image" Target="media/image17.wmf"/><Relationship Id="rId116" Type="http://schemas.openxmlformats.org/officeDocument/2006/relationships/control" Target="activeX/activeX81.xml"/><Relationship Id="rId137" Type="http://schemas.openxmlformats.org/officeDocument/2006/relationships/control" Target="activeX/activeX97.xml"/><Relationship Id="rId158" Type="http://schemas.openxmlformats.org/officeDocument/2006/relationships/control" Target="activeX/activeX116.xml"/><Relationship Id="rId20" Type="http://schemas.openxmlformats.org/officeDocument/2006/relationships/image" Target="media/image7.wmf"/><Relationship Id="rId41" Type="http://schemas.openxmlformats.org/officeDocument/2006/relationships/control" Target="activeX/activeX21.xml"/><Relationship Id="rId62" Type="http://schemas.openxmlformats.org/officeDocument/2006/relationships/control" Target="activeX/activeX40.xml"/><Relationship Id="rId83" Type="http://schemas.openxmlformats.org/officeDocument/2006/relationships/control" Target="activeX/activeX57.xml"/><Relationship Id="rId88" Type="http://schemas.openxmlformats.org/officeDocument/2006/relationships/control" Target="activeX/activeX61.xml"/><Relationship Id="rId111" Type="http://schemas.openxmlformats.org/officeDocument/2006/relationships/control" Target="activeX/activeX79.xml"/><Relationship Id="rId132" Type="http://schemas.openxmlformats.org/officeDocument/2006/relationships/image" Target="media/image29.wmf"/><Relationship Id="rId153" Type="http://schemas.openxmlformats.org/officeDocument/2006/relationships/control" Target="activeX/activeX111.xml"/><Relationship Id="rId174" Type="http://schemas.openxmlformats.org/officeDocument/2006/relationships/image" Target="media/image35.wmf"/><Relationship Id="rId179" Type="http://schemas.openxmlformats.org/officeDocument/2006/relationships/control" Target="activeX/activeX131.xml"/><Relationship Id="rId190" Type="http://schemas.openxmlformats.org/officeDocument/2006/relationships/theme" Target="theme/theme1.xml"/><Relationship Id="rId15" Type="http://schemas.openxmlformats.org/officeDocument/2006/relationships/control" Target="activeX/activeX3.xml"/><Relationship Id="rId36" Type="http://schemas.openxmlformats.org/officeDocument/2006/relationships/control" Target="activeX/activeX16.xml"/><Relationship Id="rId57" Type="http://schemas.openxmlformats.org/officeDocument/2006/relationships/control" Target="activeX/activeX36.xml"/><Relationship Id="rId106" Type="http://schemas.openxmlformats.org/officeDocument/2006/relationships/control" Target="activeX/activeX76.xml"/><Relationship Id="rId127" Type="http://schemas.openxmlformats.org/officeDocument/2006/relationships/control" Target="activeX/activeX90.xml"/><Relationship Id="rId10" Type="http://schemas.openxmlformats.org/officeDocument/2006/relationships/image" Target="media/image3.wmf"/><Relationship Id="rId31" Type="http://schemas.openxmlformats.org/officeDocument/2006/relationships/image" Target="media/image10.wmf"/><Relationship Id="rId52" Type="http://schemas.openxmlformats.org/officeDocument/2006/relationships/control" Target="activeX/activeX32.xml"/><Relationship Id="rId73" Type="http://schemas.openxmlformats.org/officeDocument/2006/relationships/control" Target="activeX/activeX47.xml"/><Relationship Id="rId78" Type="http://schemas.openxmlformats.org/officeDocument/2006/relationships/control" Target="activeX/activeX52.xml"/><Relationship Id="rId94" Type="http://schemas.openxmlformats.org/officeDocument/2006/relationships/control" Target="activeX/activeX66.xml"/><Relationship Id="rId99" Type="http://schemas.openxmlformats.org/officeDocument/2006/relationships/control" Target="activeX/activeX71.xml"/><Relationship Id="rId101" Type="http://schemas.openxmlformats.org/officeDocument/2006/relationships/control" Target="activeX/activeX73.xml"/><Relationship Id="rId122" Type="http://schemas.openxmlformats.org/officeDocument/2006/relationships/control" Target="activeX/activeX85.xml"/><Relationship Id="rId143" Type="http://schemas.openxmlformats.org/officeDocument/2006/relationships/control" Target="activeX/activeX102.xml"/><Relationship Id="rId148" Type="http://schemas.openxmlformats.org/officeDocument/2006/relationships/control" Target="activeX/activeX107.xml"/><Relationship Id="rId164" Type="http://schemas.openxmlformats.org/officeDocument/2006/relationships/control" Target="activeX/activeX122.xml"/><Relationship Id="rId169" Type="http://schemas.openxmlformats.org/officeDocument/2006/relationships/control" Target="activeX/activeX126.xml"/><Relationship Id="rId185" Type="http://schemas.openxmlformats.org/officeDocument/2006/relationships/control" Target="activeX/activeX13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control" Target="activeX/activeX132.xml"/><Relationship Id="rId26" Type="http://schemas.openxmlformats.org/officeDocument/2006/relationships/control" Target="activeX/activeX11.xml"/><Relationship Id="rId47" Type="http://schemas.openxmlformats.org/officeDocument/2006/relationships/control" Target="activeX/activeX27.xml"/><Relationship Id="rId68" Type="http://schemas.openxmlformats.org/officeDocument/2006/relationships/control" Target="activeX/activeX43.xml"/><Relationship Id="rId89" Type="http://schemas.openxmlformats.org/officeDocument/2006/relationships/control" Target="activeX/activeX62.xml"/><Relationship Id="rId112" Type="http://schemas.openxmlformats.org/officeDocument/2006/relationships/hyperlink" Target="https://rspo.men.gov.pl/" TargetMode="External"/><Relationship Id="rId133" Type="http://schemas.openxmlformats.org/officeDocument/2006/relationships/control" Target="activeX/activeX95.xml"/><Relationship Id="rId154" Type="http://schemas.openxmlformats.org/officeDocument/2006/relationships/control" Target="activeX/activeX112.xml"/><Relationship Id="rId175" Type="http://schemas.openxmlformats.org/officeDocument/2006/relationships/control" Target="activeX/activeX129.xml"/><Relationship Id="rId16" Type="http://schemas.openxmlformats.org/officeDocument/2006/relationships/image" Target="media/image6.wmf"/><Relationship Id="rId37" Type="http://schemas.openxmlformats.org/officeDocument/2006/relationships/control" Target="activeX/activeX17.xml"/><Relationship Id="rId58" Type="http://schemas.openxmlformats.org/officeDocument/2006/relationships/control" Target="activeX/activeX37.xml"/><Relationship Id="rId79" Type="http://schemas.openxmlformats.org/officeDocument/2006/relationships/control" Target="activeX/activeX53.xml"/><Relationship Id="rId102" Type="http://schemas.openxmlformats.org/officeDocument/2006/relationships/control" Target="activeX/activeX74.xml"/><Relationship Id="rId123" Type="http://schemas.openxmlformats.org/officeDocument/2006/relationships/control" Target="activeX/activeX86.xml"/><Relationship Id="rId144" Type="http://schemas.openxmlformats.org/officeDocument/2006/relationships/control" Target="activeX/activeX103.xml"/><Relationship Id="rId90" Type="http://schemas.openxmlformats.org/officeDocument/2006/relationships/image" Target="media/image20.wmf"/><Relationship Id="rId165" Type="http://schemas.openxmlformats.org/officeDocument/2006/relationships/control" Target="activeX/activeX123.xml"/><Relationship Id="rId186" Type="http://schemas.openxmlformats.org/officeDocument/2006/relationships/image" Target="media/image38.wmf"/><Relationship Id="rId27" Type="http://schemas.openxmlformats.org/officeDocument/2006/relationships/control" Target="activeX/activeX12.xml"/><Relationship Id="rId48" Type="http://schemas.openxmlformats.org/officeDocument/2006/relationships/control" Target="activeX/activeX28.xml"/><Relationship Id="rId69" Type="http://schemas.openxmlformats.org/officeDocument/2006/relationships/image" Target="media/image18.wmf"/><Relationship Id="rId113" Type="http://schemas.openxmlformats.org/officeDocument/2006/relationships/image" Target="media/image25.wmf"/><Relationship Id="rId134" Type="http://schemas.openxmlformats.org/officeDocument/2006/relationships/image" Target="media/image30.wmf"/><Relationship Id="rId80" Type="http://schemas.openxmlformats.org/officeDocument/2006/relationships/control" Target="activeX/activeX54.xml"/><Relationship Id="rId155" Type="http://schemas.openxmlformats.org/officeDocument/2006/relationships/control" Target="activeX/activeX113.xml"/><Relationship Id="rId176" Type="http://schemas.openxmlformats.org/officeDocument/2006/relationships/image" Target="media/image36.wmf"/><Relationship Id="rId17" Type="http://schemas.openxmlformats.org/officeDocument/2006/relationships/control" Target="activeX/activeX4.xml"/><Relationship Id="rId38" Type="http://schemas.openxmlformats.org/officeDocument/2006/relationships/control" Target="activeX/activeX18.xml"/><Relationship Id="rId59" Type="http://schemas.openxmlformats.org/officeDocument/2006/relationships/control" Target="activeX/activeX38.xml"/><Relationship Id="rId103" Type="http://schemas.openxmlformats.org/officeDocument/2006/relationships/image" Target="media/image21.wmf"/><Relationship Id="rId124" Type="http://schemas.openxmlformats.org/officeDocument/2006/relationships/control" Target="activeX/activeX87.xml"/><Relationship Id="rId70" Type="http://schemas.openxmlformats.org/officeDocument/2006/relationships/control" Target="activeX/activeX44.xml"/><Relationship Id="rId91" Type="http://schemas.openxmlformats.org/officeDocument/2006/relationships/control" Target="activeX/activeX63.xml"/><Relationship Id="rId145" Type="http://schemas.openxmlformats.org/officeDocument/2006/relationships/control" Target="activeX/activeX104.xml"/><Relationship Id="rId166" Type="http://schemas.openxmlformats.org/officeDocument/2006/relationships/control" Target="activeX/activeX124.xml"/><Relationship Id="rId187" Type="http://schemas.openxmlformats.org/officeDocument/2006/relationships/control" Target="activeX/activeX138.xml"/><Relationship Id="rId1" Type="http://schemas.openxmlformats.org/officeDocument/2006/relationships/customXml" Target="../customXml/item1.xml"/><Relationship Id="rId28" Type="http://schemas.openxmlformats.org/officeDocument/2006/relationships/footer" Target="footer1.xml"/><Relationship Id="rId49" Type="http://schemas.openxmlformats.org/officeDocument/2006/relationships/control" Target="activeX/activeX29.xml"/><Relationship Id="rId114" Type="http://schemas.openxmlformats.org/officeDocument/2006/relationships/control" Target="activeX/activeX80.xml"/><Relationship Id="rId60" Type="http://schemas.openxmlformats.org/officeDocument/2006/relationships/control" Target="activeX/activeX39.xml"/><Relationship Id="rId81" Type="http://schemas.openxmlformats.org/officeDocument/2006/relationships/control" Target="activeX/activeX55.xml"/><Relationship Id="rId135" Type="http://schemas.openxmlformats.org/officeDocument/2006/relationships/control" Target="activeX/activeX96.xml"/><Relationship Id="rId156" Type="http://schemas.openxmlformats.org/officeDocument/2006/relationships/control" Target="activeX/activeX114.xml"/><Relationship Id="rId177" Type="http://schemas.openxmlformats.org/officeDocument/2006/relationships/control" Target="activeX/activeX1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7006-E8C4-41DF-80DA-213922C8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16</Pages>
  <Words>6283</Words>
  <Characters>37702</Characters>
  <Application>Microsoft Office Word</Application>
  <DocSecurity>0</DocSecurity>
  <Lines>314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43898</CharactersWithSpaces>
  <SharedDoc>false</SharedDoc>
  <HLinks>
    <vt:vector size="18" baseType="variant">
      <vt:variant>
        <vt:i4>6815868</vt:i4>
      </vt:variant>
      <vt:variant>
        <vt:i4>912</vt:i4>
      </vt:variant>
      <vt:variant>
        <vt:i4>0</vt:i4>
      </vt:variant>
      <vt:variant>
        <vt:i4>5</vt:i4>
      </vt:variant>
      <vt:variant>
        <vt:lpwstr>http://www.klasyfikacje.gofin.pl/kzis/7,0,2,rozporzadzenie-ministra-pracy-i-polityki-spolecznej-z-dnia.html</vt:lpwstr>
      </vt:variant>
      <vt:variant>
        <vt:lpwstr/>
      </vt:variant>
      <vt:variant>
        <vt:i4>917525</vt:i4>
      </vt:variant>
      <vt:variant>
        <vt:i4>909</vt:i4>
      </vt:variant>
      <vt:variant>
        <vt:i4>0</vt:i4>
      </vt:variant>
      <vt:variant>
        <vt:i4>5</vt:i4>
      </vt:variant>
      <vt:variant>
        <vt:lpwstr>https://stat.gov.pl/sygnalne/komunikaty-i-obwieszczenia/</vt:lpwstr>
      </vt:variant>
      <vt:variant>
        <vt:lpwstr/>
      </vt:variant>
      <vt:variant>
        <vt:i4>4194314</vt:i4>
      </vt:variant>
      <vt:variant>
        <vt:i4>660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dc:description/>
  <cp:lastModifiedBy>Monika Gradzik</cp:lastModifiedBy>
  <cp:revision>33</cp:revision>
  <cp:lastPrinted>2020-12-29T09:26:00Z</cp:lastPrinted>
  <dcterms:created xsi:type="dcterms:W3CDTF">2020-12-29T09:30:00Z</dcterms:created>
  <dcterms:modified xsi:type="dcterms:W3CDTF">2025-05-29T06:47:00Z</dcterms:modified>
</cp:coreProperties>
</file>